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3F" w:rsidRPr="00940CD2" w:rsidRDefault="0058633F" w:rsidP="00CA4533">
      <w:pPr>
        <w:jc w:val="center"/>
        <w:rPr>
          <w:rFonts w:ascii="Times New Roman" w:hAnsi="Times New Roman" w:cs="Times New Roman"/>
          <w:b/>
          <w:sz w:val="24"/>
        </w:rPr>
      </w:pPr>
      <w:r w:rsidRPr="00940CD2">
        <w:rPr>
          <w:rFonts w:ascii="Times New Roman" w:hAnsi="Times New Roman" w:cs="Times New Roman"/>
          <w:b/>
          <w:sz w:val="24"/>
        </w:rPr>
        <w:t>Сведения о педагогических работ</w:t>
      </w:r>
      <w:r w:rsidR="008109C5" w:rsidRPr="00940CD2">
        <w:rPr>
          <w:rFonts w:ascii="Times New Roman" w:hAnsi="Times New Roman" w:cs="Times New Roman"/>
          <w:b/>
          <w:sz w:val="24"/>
        </w:rPr>
        <w:t xml:space="preserve">никах </w:t>
      </w:r>
      <w:proofErr w:type="spellStart"/>
      <w:r w:rsidR="008109C5" w:rsidRPr="00940CD2">
        <w:rPr>
          <w:rFonts w:ascii="Times New Roman" w:hAnsi="Times New Roman" w:cs="Times New Roman"/>
          <w:b/>
          <w:sz w:val="24"/>
        </w:rPr>
        <w:t>Степно-Дворецкой</w:t>
      </w:r>
      <w:proofErr w:type="spellEnd"/>
      <w:r w:rsidR="008109C5" w:rsidRPr="00940CD2">
        <w:rPr>
          <w:rFonts w:ascii="Times New Roman" w:hAnsi="Times New Roman" w:cs="Times New Roman"/>
          <w:b/>
          <w:sz w:val="24"/>
        </w:rPr>
        <w:t xml:space="preserve"> школы</w:t>
      </w:r>
      <w:r w:rsidR="006C18FF">
        <w:rPr>
          <w:rFonts w:ascii="Times New Roman" w:hAnsi="Times New Roman" w:cs="Times New Roman"/>
          <w:b/>
          <w:sz w:val="24"/>
        </w:rPr>
        <w:t xml:space="preserve">  на 2022</w:t>
      </w:r>
      <w:r w:rsidR="00A967C5" w:rsidRPr="00940CD2">
        <w:rPr>
          <w:rFonts w:ascii="Times New Roman" w:hAnsi="Times New Roman" w:cs="Times New Roman"/>
          <w:b/>
          <w:sz w:val="24"/>
        </w:rPr>
        <w:t>-20</w:t>
      </w:r>
      <w:r w:rsidR="006C18FF">
        <w:rPr>
          <w:rFonts w:ascii="Times New Roman" w:hAnsi="Times New Roman" w:cs="Times New Roman"/>
          <w:b/>
          <w:sz w:val="24"/>
        </w:rPr>
        <w:t>23</w:t>
      </w:r>
      <w:r w:rsidR="00A967C5" w:rsidRPr="00940CD2">
        <w:rPr>
          <w:rFonts w:ascii="Times New Roman" w:hAnsi="Times New Roman" w:cs="Times New Roman"/>
          <w:b/>
          <w:sz w:val="24"/>
        </w:rPr>
        <w:t xml:space="preserve"> учебный год</w:t>
      </w:r>
    </w:p>
    <w:tbl>
      <w:tblPr>
        <w:tblpPr w:leftFromText="180" w:rightFromText="180" w:vertAnchor="text" w:horzAnchor="margin" w:tblpY="286"/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1333"/>
        <w:gridCol w:w="741"/>
        <w:gridCol w:w="593"/>
        <w:gridCol w:w="741"/>
        <w:gridCol w:w="889"/>
        <w:gridCol w:w="640"/>
        <w:gridCol w:w="850"/>
        <w:gridCol w:w="733"/>
        <w:gridCol w:w="4594"/>
        <w:gridCol w:w="1761"/>
        <w:gridCol w:w="709"/>
        <w:gridCol w:w="1087"/>
      </w:tblGrid>
      <w:tr w:rsidR="008109C5" w:rsidRPr="0058633F" w:rsidTr="0017309D">
        <w:trPr>
          <w:cantSplit/>
          <w:trHeight w:val="1017"/>
        </w:trPr>
        <w:tc>
          <w:tcPr>
            <w:tcW w:w="558" w:type="dxa"/>
          </w:tcPr>
          <w:p w:rsidR="008109C5" w:rsidRPr="0058633F" w:rsidRDefault="008109C5" w:rsidP="0058633F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09C5" w:rsidRDefault="008109C5" w:rsidP="0058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86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86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8109C5" w:rsidRDefault="008109C5" w:rsidP="0058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09C5" w:rsidRDefault="008109C5" w:rsidP="0058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09C5" w:rsidRDefault="008109C5" w:rsidP="0058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09C5" w:rsidRDefault="008109C5" w:rsidP="0058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09C5" w:rsidRDefault="008109C5" w:rsidP="0058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09C5" w:rsidRPr="0058633F" w:rsidRDefault="008109C5" w:rsidP="0058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</w:tcPr>
          <w:p w:rsidR="008109C5" w:rsidRPr="0058633F" w:rsidRDefault="008109C5" w:rsidP="0058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741" w:type="dxa"/>
            <w:textDirection w:val="btLr"/>
          </w:tcPr>
          <w:p w:rsidR="008109C5" w:rsidRPr="0058633F" w:rsidRDefault="008109C5" w:rsidP="0058633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рождения (число, месяц, год)</w:t>
            </w:r>
          </w:p>
        </w:tc>
        <w:tc>
          <w:tcPr>
            <w:tcW w:w="593" w:type="dxa"/>
            <w:shd w:val="clear" w:color="auto" w:fill="auto"/>
            <w:textDirection w:val="btLr"/>
          </w:tcPr>
          <w:p w:rsidR="008109C5" w:rsidRPr="0058633F" w:rsidRDefault="008109C5" w:rsidP="0058633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41" w:type="dxa"/>
            <w:textDirection w:val="btLr"/>
          </w:tcPr>
          <w:p w:rsidR="008109C5" w:rsidRPr="0058633F" w:rsidRDefault="008109C5" w:rsidP="0058633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Специальность </w:t>
            </w:r>
            <w:proofErr w:type="gramStart"/>
            <w:r w:rsidRPr="00586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8109C5" w:rsidRPr="0058633F" w:rsidRDefault="008109C5" w:rsidP="0058633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диплому</w:t>
            </w:r>
          </w:p>
        </w:tc>
        <w:tc>
          <w:tcPr>
            <w:tcW w:w="889" w:type="dxa"/>
            <w:textDirection w:val="btLr"/>
          </w:tcPr>
          <w:p w:rsidR="008109C5" w:rsidRPr="0058633F" w:rsidRDefault="008109C5" w:rsidP="0058633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Какой  предмет  ведет</w:t>
            </w:r>
          </w:p>
        </w:tc>
        <w:tc>
          <w:tcPr>
            <w:tcW w:w="640" w:type="dxa"/>
            <w:textDirection w:val="btLr"/>
          </w:tcPr>
          <w:p w:rsidR="008109C5" w:rsidRPr="0058633F" w:rsidRDefault="008109C5" w:rsidP="0058633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</w:t>
            </w:r>
          </w:p>
          <w:p w:rsidR="008109C5" w:rsidRPr="0058633F" w:rsidRDefault="008109C5" w:rsidP="0058633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Общий/</w:t>
            </w:r>
            <w:proofErr w:type="spellStart"/>
            <w:r w:rsidRPr="00586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</w:t>
            </w:r>
            <w:proofErr w:type="spellEnd"/>
          </w:p>
        </w:tc>
        <w:tc>
          <w:tcPr>
            <w:tcW w:w="850" w:type="dxa"/>
            <w:textDirection w:val="btLr"/>
          </w:tcPr>
          <w:p w:rsidR="008109C5" w:rsidRPr="0058633F" w:rsidRDefault="008109C5" w:rsidP="0058633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Какое учебное заведение</w:t>
            </w:r>
          </w:p>
          <w:p w:rsidR="008109C5" w:rsidRPr="0058633F" w:rsidRDefault="008109C5" w:rsidP="0058633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окончил</w:t>
            </w:r>
          </w:p>
        </w:tc>
        <w:tc>
          <w:tcPr>
            <w:tcW w:w="733" w:type="dxa"/>
            <w:textDirection w:val="btLr"/>
          </w:tcPr>
          <w:p w:rsidR="008109C5" w:rsidRPr="0058633F" w:rsidRDefault="008109C5" w:rsidP="0058633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аттестации</w:t>
            </w:r>
          </w:p>
        </w:tc>
        <w:tc>
          <w:tcPr>
            <w:tcW w:w="4594" w:type="dxa"/>
            <w:textDirection w:val="btLr"/>
          </w:tcPr>
          <w:p w:rsidR="008109C5" w:rsidRPr="0058633F" w:rsidRDefault="008109C5" w:rsidP="0058633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Курсы </w:t>
            </w:r>
          </w:p>
        </w:tc>
        <w:tc>
          <w:tcPr>
            <w:tcW w:w="1761" w:type="dxa"/>
            <w:textDirection w:val="btLr"/>
          </w:tcPr>
          <w:p w:rsidR="008109C5" w:rsidRPr="0058633F" w:rsidRDefault="008109C5" w:rsidP="0058633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 о подтверждении курсов</w:t>
            </w:r>
          </w:p>
        </w:tc>
        <w:tc>
          <w:tcPr>
            <w:tcW w:w="709" w:type="dxa"/>
            <w:textDirection w:val="btLr"/>
          </w:tcPr>
          <w:p w:rsidR="008109C5" w:rsidRPr="0058633F" w:rsidRDefault="008109C5" w:rsidP="0058633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Награды </w:t>
            </w:r>
          </w:p>
        </w:tc>
        <w:tc>
          <w:tcPr>
            <w:tcW w:w="1087" w:type="dxa"/>
            <w:textDirection w:val="btLr"/>
          </w:tcPr>
          <w:p w:rsidR="008109C5" w:rsidRPr="0058633F" w:rsidRDefault="008109C5" w:rsidP="0058633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категория </w:t>
            </w:r>
          </w:p>
        </w:tc>
      </w:tr>
      <w:tr w:rsidR="008109C5" w:rsidRPr="0058633F" w:rsidTr="0017309D">
        <w:trPr>
          <w:cantSplit/>
          <w:trHeight w:val="1017"/>
        </w:trPr>
        <w:tc>
          <w:tcPr>
            <w:tcW w:w="558" w:type="dxa"/>
          </w:tcPr>
          <w:p w:rsidR="008109C5" w:rsidRDefault="00D7694E" w:rsidP="00D1186D">
            <w:pPr>
              <w:spacing w:after="0" w:line="240" w:lineRule="auto"/>
              <w:ind w:left="-9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</w:t>
            </w:r>
            <w:r w:rsidR="00810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ED5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10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333" w:type="dxa"/>
          </w:tcPr>
          <w:p w:rsidR="008109C5" w:rsidRDefault="008109C5" w:rsidP="0058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Виктория Сергеевна</w:t>
            </w:r>
          </w:p>
        </w:tc>
        <w:tc>
          <w:tcPr>
            <w:tcW w:w="741" w:type="dxa"/>
          </w:tcPr>
          <w:p w:rsidR="008109C5" w:rsidRDefault="008109C5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12.07</w:t>
            </w:r>
          </w:p>
          <w:p w:rsidR="008109C5" w:rsidRDefault="008109C5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  <w:p w:rsidR="008109C5" w:rsidRDefault="008109C5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shd w:val="clear" w:color="auto" w:fill="auto"/>
          </w:tcPr>
          <w:p w:rsidR="008109C5" w:rsidRDefault="008109C5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</w:t>
            </w:r>
            <w:proofErr w:type="spellEnd"/>
          </w:p>
        </w:tc>
        <w:tc>
          <w:tcPr>
            <w:tcW w:w="741" w:type="dxa"/>
          </w:tcPr>
          <w:p w:rsidR="008109C5" w:rsidRDefault="008109C5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Филолог </w:t>
            </w:r>
          </w:p>
        </w:tc>
        <w:tc>
          <w:tcPr>
            <w:tcW w:w="889" w:type="dxa"/>
          </w:tcPr>
          <w:p w:rsidR="008109C5" w:rsidRDefault="008109C5" w:rsidP="0079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0" w:type="dxa"/>
          </w:tcPr>
          <w:p w:rsidR="008109C5" w:rsidRDefault="004E5611" w:rsidP="00D7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570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8109C5" w:rsidRDefault="008109C5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ИГУ, 2009</w:t>
            </w:r>
          </w:p>
        </w:tc>
        <w:tc>
          <w:tcPr>
            <w:tcW w:w="733" w:type="dxa"/>
          </w:tcPr>
          <w:p w:rsidR="008109C5" w:rsidRDefault="008109C5" w:rsidP="00A9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10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94" w:type="dxa"/>
          </w:tcPr>
          <w:p w:rsidR="00ED514D" w:rsidRDefault="004E5611" w:rsidP="00570B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  <w:r w:rsidR="00ED514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. </w:t>
            </w:r>
            <w:r w:rsidR="0074229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Методика обучения русскому языку в образовательных организациях в условиях реализации ФГОС, 72 ч, 2020</w:t>
            </w:r>
          </w:p>
          <w:p w:rsidR="00742292" w:rsidRDefault="004E5611" w:rsidP="00570B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</w:t>
            </w:r>
            <w:r w:rsidR="0074229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Практическое применение профессиональных стандартов в образовательных организациях и основные принципы</w:t>
            </w:r>
            <w:r w:rsidR="00080ED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национальной системы профессионального роста педагогических работников, 2020, БРИОП</w:t>
            </w:r>
          </w:p>
          <w:p w:rsidR="005D4B50" w:rsidRDefault="004E5611" w:rsidP="00570B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</w:t>
            </w:r>
            <w:r w:rsidR="005D4B5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Организация деятельности педагогических работников по классному руководству, 17ч, 2020г</w:t>
            </w:r>
          </w:p>
          <w:p w:rsidR="00A44C8A" w:rsidRDefault="00A44C8A" w:rsidP="00570B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12. Основы обеспечения информационной безопасности  детей, 22 ч, Единый урок, Саратов, 2020г  </w:t>
            </w:r>
          </w:p>
          <w:p w:rsidR="00A44C8A" w:rsidRDefault="004E5611" w:rsidP="004E56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  <w:r w:rsidR="00A44C8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Совершенствование предметных и методических компетенций «Учитель будущего»,112 ч, Москва</w:t>
            </w:r>
            <w:r w:rsidR="009E366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, 2020г</w:t>
            </w:r>
          </w:p>
          <w:p w:rsidR="004E5611" w:rsidRDefault="004E5611" w:rsidP="004E56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5. Подготовка к ГИА по программам ООО и СО</w:t>
            </w:r>
            <w:r w:rsidR="009E366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О в 2021г по русскому языку. 16 часов, ГБУ «РЦОИ и ОКО» </w:t>
            </w:r>
            <w:proofErr w:type="gramStart"/>
            <w:r w:rsidR="009E366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</w:t>
            </w:r>
            <w:proofErr w:type="gramEnd"/>
            <w:r w:rsidR="009E366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Улан-Удэ, 2020г</w:t>
            </w:r>
          </w:p>
          <w:p w:rsidR="009E3667" w:rsidRDefault="009E3667" w:rsidP="004E56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6.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Обучение по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пожарной безопасности по программе пожарно-техническому минимуму,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, 2021г </w:t>
            </w:r>
          </w:p>
          <w:p w:rsidR="009E3667" w:rsidRDefault="009E3667" w:rsidP="004E56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7. ФГОС – 2021 Компетенции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работников в части обновленных ФГОС, 72 ч, Брянск, 2021г</w:t>
            </w:r>
          </w:p>
          <w:p w:rsidR="009E3667" w:rsidRDefault="009E3667" w:rsidP="004E56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8. Планирование и реализация дополнительных мероприятий по усилению мер безопасности в ОО., 72 ч, Брянск, 2021г</w:t>
            </w:r>
          </w:p>
          <w:p w:rsidR="009E3667" w:rsidRDefault="009E3667" w:rsidP="004E56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9. Навыки оказания первой помощи в ОО, 36ч, 2021г</w:t>
            </w:r>
          </w:p>
          <w:p w:rsidR="00546F00" w:rsidRDefault="00546F00" w:rsidP="004E56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10. формирование функциональной грамотности на уроках русского языка и литературы, 40ч, БРИОП, г Улан-Удэ</w:t>
            </w:r>
          </w:p>
          <w:p w:rsidR="00546F00" w:rsidRDefault="00546F00" w:rsidP="004E56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546F00" w:rsidRDefault="00546F00" w:rsidP="004E56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546F00" w:rsidRDefault="00546F00" w:rsidP="004E56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11. Специфика преподавания предмета «Родной «русский» язык с учётом реализации ФГОС НОО», 72 ч,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, 2021г</w:t>
            </w:r>
          </w:p>
          <w:p w:rsidR="00546F00" w:rsidRDefault="00546F00" w:rsidP="004E56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12. Функциональная грамотность школьников, 72 ч,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, 2021г</w:t>
            </w:r>
          </w:p>
          <w:p w:rsidR="00546F00" w:rsidRDefault="00546F00" w:rsidP="004E56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546F00" w:rsidRDefault="00546F00" w:rsidP="004E56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13. Гражданская оборона организаций, 72 ч,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ЧУ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ДПО «ФИПК», г Барнаул, 2021 г</w:t>
            </w:r>
          </w:p>
          <w:p w:rsidR="00AF5703" w:rsidRDefault="00546F00" w:rsidP="00AF57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14. Обучение приемам оказания первой мед помощи.</w:t>
            </w:r>
            <w:r w:rsidR="00AF57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40ч,</w:t>
            </w:r>
            <w:proofErr w:type="gramStart"/>
            <w:r w:rsidR="00AF57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="00AF57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ЧУ ДПО «ФИПК», г Барнаул, 2021 г</w:t>
            </w:r>
          </w:p>
          <w:p w:rsidR="00AF5703" w:rsidRDefault="00AF5703" w:rsidP="00AF57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 Охрана труда, 40 ч,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ЧУ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ДПО «ФИПК», г Барнаул, 2021 г</w:t>
            </w:r>
          </w:p>
          <w:p w:rsidR="00546F00" w:rsidRDefault="00AF5703" w:rsidP="004E5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 Формирование профессиональной компетентности учителя русского языка и литературы в условиях реализации ФГОС СОО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ООО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третьего поколения, 108 ч, ВШДА, Екатеринбург, 2022г</w:t>
            </w:r>
          </w:p>
          <w:p w:rsidR="00AF5703" w:rsidRDefault="00AF5703" w:rsidP="004E5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5703" w:rsidRDefault="00AF5703" w:rsidP="004E5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5703" w:rsidRDefault="00AF5703" w:rsidP="004E5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5703" w:rsidRDefault="00AF5703" w:rsidP="004E5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5703" w:rsidRDefault="00AF5703" w:rsidP="004E5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5703" w:rsidRPr="0066313E" w:rsidRDefault="00AF5703" w:rsidP="004E5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:rsidR="008109C5" w:rsidRDefault="008109C5" w:rsidP="002A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</w:p>
          <w:p w:rsidR="00E92983" w:rsidRDefault="00E92983" w:rsidP="00E9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983" w:rsidRDefault="00E92983" w:rsidP="00E9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983" w:rsidRDefault="00E92983" w:rsidP="00E92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983" w:rsidRDefault="00E92983" w:rsidP="00E92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</w:t>
            </w:r>
          </w:p>
          <w:p w:rsidR="00E92983" w:rsidRDefault="00E92983" w:rsidP="00E92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983" w:rsidRDefault="00E92983" w:rsidP="00E92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5611" w:rsidRDefault="004E5611" w:rsidP="00E92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983" w:rsidRDefault="00E92983" w:rsidP="00E92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</w:t>
            </w:r>
          </w:p>
          <w:p w:rsidR="00E92983" w:rsidRDefault="00E92983" w:rsidP="00E92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186D" w:rsidRPr="00D1186D" w:rsidRDefault="00D1186D" w:rsidP="00D118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186D" w:rsidRDefault="004E5611" w:rsidP="00D118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</w:p>
          <w:p w:rsidR="00D1186D" w:rsidRDefault="00D1186D" w:rsidP="00D118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4C8A" w:rsidRDefault="009E3667" w:rsidP="00D118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</w:p>
          <w:p w:rsidR="00A44C8A" w:rsidRDefault="009E3667" w:rsidP="00D118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</w:p>
          <w:p w:rsidR="009E3667" w:rsidRDefault="009E3667" w:rsidP="00D118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№34430176090</w:t>
            </w:r>
          </w:p>
          <w:p w:rsidR="009E3667" w:rsidRDefault="009E3667" w:rsidP="00D118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№40819963</w:t>
            </w:r>
          </w:p>
          <w:p w:rsidR="009E3667" w:rsidRDefault="009E3667" w:rsidP="00D118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</w:p>
          <w:p w:rsidR="00546F00" w:rsidRDefault="00546F00" w:rsidP="00D118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№ 030800004112</w:t>
            </w:r>
          </w:p>
          <w:p w:rsidR="00546F00" w:rsidRDefault="00546F00" w:rsidP="00D118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Удостоверение№229625</w:t>
            </w:r>
          </w:p>
          <w:p w:rsidR="00546F00" w:rsidRDefault="00546F00" w:rsidP="00D118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№239780</w:t>
            </w:r>
          </w:p>
          <w:p w:rsidR="00546F00" w:rsidRDefault="00546F00" w:rsidP="00D118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Удостоверение </w:t>
            </w:r>
          </w:p>
          <w:p w:rsidR="00546F00" w:rsidRDefault="00546F00" w:rsidP="00D118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5703" w:rsidRDefault="00AF5703" w:rsidP="00D118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№ 397</w:t>
            </w:r>
          </w:p>
          <w:p w:rsidR="00AF5703" w:rsidRPr="00D1186D" w:rsidRDefault="00AF5703" w:rsidP="00D118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№ 4379583271</w:t>
            </w:r>
          </w:p>
        </w:tc>
        <w:tc>
          <w:tcPr>
            <w:tcW w:w="709" w:type="dxa"/>
          </w:tcPr>
          <w:p w:rsidR="008109C5" w:rsidRDefault="008109C5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</w:tcPr>
          <w:p w:rsidR="008109C5" w:rsidRDefault="00A967C5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категория</w:t>
            </w:r>
          </w:p>
        </w:tc>
      </w:tr>
      <w:tr w:rsidR="00AF5703" w:rsidRPr="0058633F" w:rsidTr="0017309D">
        <w:trPr>
          <w:cantSplit/>
          <w:trHeight w:val="1017"/>
        </w:trPr>
        <w:tc>
          <w:tcPr>
            <w:tcW w:w="558" w:type="dxa"/>
          </w:tcPr>
          <w:p w:rsidR="00AF5703" w:rsidRDefault="00AF5703" w:rsidP="00D1186D">
            <w:pPr>
              <w:spacing w:after="0" w:line="240" w:lineRule="auto"/>
              <w:ind w:left="-9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</w:tcPr>
          <w:p w:rsidR="00AF5703" w:rsidRDefault="00AF5703" w:rsidP="0058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AF5703" w:rsidRDefault="00AF5703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shd w:val="clear" w:color="auto" w:fill="auto"/>
          </w:tcPr>
          <w:p w:rsidR="00AF5703" w:rsidRDefault="00AF5703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AF5703" w:rsidRDefault="00AF5703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</w:tcPr>
          <w:p w:rsidR="00AF5703" w:rsidRDefault="00AF5703" w:rsidP="0079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</w:tcPr>
          <w:p w:rsidR="00AF5703" w:rsidRDefault="00AF5703" w:rsidP="00D7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F5703" w:rsidRDefault="00AF5703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</w:tcPr>
          <w:p w:rsidR="00AF5703" w:rsidRDefault="00AF5703" w:rsidP="00A9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4" w:type="dxa"/>
          </w:tcPr>
          <w:p w:rsidR="00AF5703" w:rsidRDefault="00AF5703" w:rsidP="00570B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17. Федеральный перечень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учебников-ключевой</w:t>
            </w:r>
            <w:proofErr w:type="gramEnd"/>
            <w:r w:rsidR="007E10B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инструмент обеспечения единого образовательного пространства, 2 ч, Москва,2022г</w:t>
            </w:r>
          </w:p>
          <w:p w:rsidR="007E10BB" w:rsidRDefault="007E10BB" w:rsidP="00570B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18. </w:t>
            </w:r>
            <w:r w:rsidR="003065D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Организация работы с </w:t>
            </w:r>
            <w:proofErr w:type="gramStart"/>
            <w:r w:rsidR="003065D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обучающимися</w:t>
            </w:r>
            <w:proofErr w:type="gramEnd"/>
            <w:r w:rsidR="003065D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с ОВЗ в соответствии с ФГОС, 72ч, </w:t>
            </w:r>
            <w:proofErr w:type="spellStart"/>
            <w:r w:rsidR="003065D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Инфоурок</w:t>
            </w:r>
            <w:proofErr w:type="spellEnd"/>
            <w:r w:rsidR="003065D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, 2023г</w:t>
            </w:r>
          </w:p>
        </w:tc>
        <w:tc>
          <w:tcPr>
            <w:tcW w:w="1761" w:type="dxa"/>
          </w:tcPr>
          <w:p w:rsidR="00AF5703" w:rsidRDefault="007E10BB" w:rsidP="007E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</w:t>
            </w:r>
          </w:p>
          <w:p w:rsidR="003065D6" w:rsidRDefault="003065D6" w:rsidP="007E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65D6" w:rsidRDefault="003065D6" w:rsidP="007E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65D6" w:rsidRDefault="003065D6" w:rsidP="007E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№490102</w:t>
            </w:r>
          </w:p>
        </w:tc>
        <w:tc>
          <w:tcPr>
            <w:tcW w:w="709" w:type="dxa"/>
          </w:tcPr>
          <w:p w:rsidR="00AF5703" w:rsidRDefault="00AF5703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</w:tcPr>
          <w:p w:rsidR="00AF5703" w:rsidRDefault="00AF5703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09C5" w:rsidRPr="0058633F" w:rsidTr="0017309D">
        <w:trPr>
          <w:cantSplit/>
          <w:trHeight w:val="1017"/>
        </w:trPr>
        <w:tc>
          <w:tcPr>
            <w:tcW w:w="558" w:type="dxa"/>
          </w:tcPr>
          <w:p w:rsidR="008109C5" w:rsidRDefault="00AE4D61" w:rsidP="00C96636">
            <w:pPr>
              <w:spacing w:after="0" w:line="240" w:lineRule="auto"/>
              <w:ind w:left="-9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10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3" w:type="dxa"/>
          </w:tcPr>
          <w:p w:rsidR="008109C5" w:rsidRDefault="003065D6" w:rsidP="0079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Галецкая</w:t>
            </w:r>
            <w:r w:rsidR="00810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Леонидовна</w:t>
            </w:r>
          </w:p>
        </w:tc>
        <w:tc>
          <w:tcPr>
            <w:tcW w:w="741" w:type="dxa"/>
          </w:tcPr>
          <w:p w:rsidR="008109C5" w:rsidRDefault="008109C5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3.02.</w:t>
            </w:r>
          </w:p>
          <w:p w:rsidR="008109C5" w:rsidRDefault="008109C5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593" w:type="dxa"/>
            <w:shd w:val="clear" w:color="auto" w:fill="auto"/>
          </w:tcPr>
          <w:p w:rsidR="008109C5" w:rsidRDefault="008109C5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Средне-спец.</w:t>
            </w:r>
          </w:p>
        </w:tc>
        <w:tc>
          <w:tcPr>
            <w:tcW w:w="741" w:type="dxa"/>
          </w:tcPr>
          <w:p w:rsidR="008109C5" w:rsidRDefault="008109C5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7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Квалификация: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Воспитатель детей дошкольного возраста</w:t>
            </w:r>
          </w:p>
          <w:p w:rsidR="006772E9" w:rsidRDefault="006772E9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2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Переподготовка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лассов</w:t>
            </w:r>
            <w:proofErr w:type="spellEnd"/>
          </w:p>
        </w:tc>
        <w:tc>
          <w:tcPr>
            <w:tcW w:w="889" w:type="dxa"/>
          </w:tcPr>
          <w:p w:rsidR="008109C5" w:rsidRDefault="008109C5" w:rsidP="0072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="00720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нач.кл</w:t>
            </w:r>
            <w:proofErr w:type="spellEnd"/>
            <w:r w:rsidR="00720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0" w:type="dxa"/>
          </w:tcPr>
          <w:p w:rsidR="008109C5" w:rsidRDefault="003065D6" w:rsidP="00D7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810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8109C5" w:rsidRDefault="008109C5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БРПК,2011</w:t>
            </w:r>
          </w:p>
          <w:p w:rsidR="006772E9" w:rsidRPr="00795791" w:rsidRDefault="006772E9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БГУ 2016</w:t>
            </w:r>
          </w:p>
        </w:tc>
        <w:tc>
          <w:tcPr>
            <w:tcW w:w="733" w:type="dxa"/>
          </w:tcPr>
          <w:p w:rsidR="008109C5" w:rsidRDefault="00570BCC" w:rsidP="00BE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10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94" w:type="dxa"/>
          </w:tcPr>
          <w:p w:rsidR="00C96636" w:rsidRDefault="00C96636" w:rsidP="0030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441A" w:rsidRDefault="003065D6" w:rsidP="00AA441A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A441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Проектная и исследовательская деятельность как способ формирования метапредметных результатов по музыке  ФГОС, 72ч., Высшая школа делового администрирования, 2019</w:t>
            </w:r>
          </w:p>
          <w:p w:rsidR="00AA441A" w:rsidRDefault="003065D6" w:rsidP="00AA441A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</w:t>
            </w:r>
            <w:r w:rsidR="00AA441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Проектная и исследовательская деятельность как способ формирования метапредметных результатов по русскому языку и литературе  ФГОС, 72ч., Высшая школа делового администрирования, 2019</w:t>
            </w:r>
          </w:p>
          <w:p w:rsidR="00A53E98" w:rsidRDefault="003065D6" w:rsidP="00AA441A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</w:t>
            </w:r>
            <w:r w:rsidR="00106E7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. Формирование у детей навыков безопасного участия в дорожном движении, 72 ч, 2019 г, НГПУ им </w:t>
            </w:r>
            <w:proofErr w:type="spellStart"/>
            <w:r w:rsidR="00106E7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Козьмы</w:t>
            </w:r>
            <w:proofErr w:type="spellEnd"/>
            <w:r w:rsidR="00106E7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Минина, Нижний Новгород</w:t>
            </w:r>
          </w:p>
          <w:p w:rsidR="00106E7E" w:rsidRDefault="00A53E98" w:rsidP="00AA441A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4. Функциональная грамотность школьников, 72ч,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, 2021г</w:t>
            </w:r>
            <w:r w:rsidR="00106E7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</w:t>
            </w:r>
          </w:p>
          <w:p w:rsidR="00A53E98" w:rsidRDefault="00A53E98" w:rsidP="00AA441A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5. Новые методы и технологии преподавания в начальной школе по ФГОС, 72 ч, Луч  знаний, Красноярск</w:t>
            </w:r>
          </w:p>
          <w:p w:rsidR="00A53E98" w:rsidRDefault="00A53E98" w:rsidP="00AA441A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6. Навыки оказания первой помощи в ОО</w:t>
            </w:r>
            <w:r w:rsidR="008C1D8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, 36ч, Единый урок</w:t>
            </w:r>
          </w:p>
          <w:p w:rsidR="008C1D8A" w:rsidRPr="003527A9" w:rsidRDefault="008C1D8A" w:rsidP="00AA44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7. Методика преподавания музыки в ОО в условиях реализации обновленных ФГОС 2021г, 72ч, Луч знаний</w:t>
            </w:r>
          </w:p>
        </w:tc>
        <w:tc>
          <w:tcPr>
            <w:tcW w:w="1761" w:type="dxa"/>
          </w:tcPr>
          <w:p w:rsidR="008109C5" w:rsidRDefault="008109C5" w:rsidP="00C966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6E7E" w:rsidRDefault="00A53E98" w:rsidP="00C966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№0024858</w:t>
            </w:r>
          </w:p>
          <w:p w:rsidR="00A53E98" w:rsidRDefault="00A53E98" w:rsidP="00C966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3E98" w:rsidRDefault="00A53E98" w:rsidP="00C966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№ 0030084</w:t>
            </w:r>
          </w:p>
          <w:p w:rsidR="00106E7E" w:rsidRDefault="00106E7E" w:rsidP="00C966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6E7E" w:rsidRDefault="00106E7E" w:rsidP="00C966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3E98" w:rsidRDefault="00A53E98" w:rsidP="00C966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№ 2334</w:t>
            </w:r>
          </w:p>
          <w:p w:rsidR="00A53E98" w:rsidRDefault="00A53E98" w:rsidP="00C966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№ 256729</w:t>
            </w:r>
          </w:p>
          <w:p w:rsidR="00A53E98" w:rsidRDefault="00A53E98" w:rsidP="00C966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№ 180003012393</w:t>
            </w:r>
          </w:p>
          <w:p w:rsidR="00106E7E" w:rsidRDefault="008C1D8A" w:rsidP="00C966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№ 485-2319120</w:t>
            </w:r>
          </w:p>
          <w:p w:rsidR="00106E7E" w:rsidRDefault="008C1D8A" w:rsidP="00C966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№ 180003054197</w:t>
            </w:r>
          </w:p>
          <w:p w:rsidR="00106E7E" w:rsidRDefault="00106E7E" w:rsidP="00C966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6E7E" w:rsidRDefault="00106E7E" w:rsidP="00C966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6E7E" w:rsidRPr="00C96636" w:rsidRDefault="00106E7E" w:rsidP="00C966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</w:p>
        </w:tc>
        <w:tc>
          <w:tcPr>
            <w:tcW w:w="709" w:type="dxa"/>
          </w:tcPr>
          <w:p w:rsidR="008109C5" w:rsidRDefault="008109C5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</w:tcPr>
          <w:p w:rsidR="008109C5" w:rsidRDefault="00754590" w:rsidP="0067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категория</w:t>
            </w:r>
          </w:p>
        </w:tc>
      </w:tr>
      <w:tr w:rsidR="008109C5" w:rsidRPr="0058633F" w:rsidTr="0017309D">
        <w:trPr>
          <w:cantSplit/>
          <w:trHeight w:val="1017"/>
        </w:trPr>
        <w:tc>
          <w:tcPr>
            <w:tcW w:w="558" w:type="dxa"/>
          </w:tcPr>
          <w:p w:rsidR="008109C5" w:rsidRDefault="008109C5" w:rsidP="002B5915">
            <w:pPr>
              <w:spacing w:after="0" w:line="240" w:lineRule="auto"/>
              <w:ind w:left="-9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</w:t>
            </w:r>
            <w:r w:rsidR="00AE4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3" w:type="dxa"/>
          </w:tcPr>
          <w:p w:rsidR="00720918" w:rsidRDefault="00DA16E3" w:rsidP="0079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Сокольников Валерий Иванович</w:t>
            </w:r>
          </w:p>
        </w:tc>
        <w:tc>
          <w:tcPr>
            <w:tcW w:w="741" w:type="dxa"/>
          </w:tcPr>
          <w:p w:rsidR="008109C5" w:rsidRDefault="00DA16E3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23.09.1958</w:t>
            </w:r>
          </w:p>
        </w:tc>
        <w:tc>
          <w:tcPr>
            <w:tcW w:w="593" w:type="dxa"/>
            <w:shd w:val="clear" w:color="auto" w:fill="auto"/>
          </w:tcPr>
          <w:p w:rsidR="008109C5" w:rsidRDefault="00720918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</w:t>
            </w:r>
            <w:proofErr w:type="spellEnd"/>
          </w:p>
        </w:tc>
        <w:tc>
          <w:tcPr>
            <w:tcW w:w="741" w:type="dxa"/>
          </w:tcPr>
          <w:p w:rsidR="008109C5" w:rsidRPr="00795791" w:rsidRDefault="008109C5" w:rsidP="00DA1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Квалификация: </w:t>
            </w:r>
            <w:r w:rsidR="00DA1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физического воспитания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89" w:type="dxa"/>
          </w:tcPr>
          <w:p w:rsidR="008109C5" w:rsidRDefault="008109C5" w:rsidP="0079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физич.культуры</w:t>
            </w:r>
          </w:p>
        </w:tc>
        <w:tc>
          <w:tcPr>
            <w:tcW w:w="640" w:type="dxa"/>
          </w:tcPr>
          <w:p w:rsidR="008109C5" w:rsidRDefault="008C1D8A" w:rsidP="00D7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 w:rsidR="00754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0" w:type="dxa"/>
          </w:tcPr>
          <w:p w:rsidR="008109C5" w:rsidRDefault="00DA16E3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БГПИ, 1980</w:t>
            </w:r>
          </w:p>
        </w:tc>
        <w:tc>
          <w:tcPr>
            <w:tcW w:w="733" w:type="dxa"/>
          </w:tcPr>
          <w:p w:rsidR="008109C5" w:rsidRDefault="008109C5" w:rsidP="00DA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DA1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(как тренер)</w:t>
            </w:r>
          </w:p>
        </w:tc>
        <w:tc>
          <w:tcPr>
            <w:tcW w:w="4594" w:type="dxa"/>
          </w:tcPr>
          <w:p w:rsidR="00DA16E3" w:rsidRDefault="00DA16E3" w:rsidP="00DA16E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Проектирование и реализация спортивно-массовой и физкультурно-оздоровительной работы с учетом ФГОС, 72ч,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, Высшая школа делового администрирования, 2019</w:t>
            </w:r>
          </w:p>
          <w:p w:rsidR="008C1D8A" w:rsidRPr="00486624" w:rsidRDefault="008C1D8A" w:rsidP="00DA16E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Реализация требований обновленных ФГОС НОО, ФГОС ООО в работе учителя, 16ч, БРИОП, Улан-Удэ, 2022</w:t>
            </w:r>
          </w:p>
        </w:tc>
        <w:tc>
          <w:tcPr>
            <w:tcW w:w="1761" w:type="dxa"/>
          </w:tcPr>
          <w:p w:rsidR="008109C5" w:rsidRDefault="008C1D8A" w:rsidP="00DA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№ 0030088</w:t>
            </w:r>
          </w:p>
          <w:p w:rsidR="008C1D8A" w:rsidRDefault="008C1D8A" w:rsidP="00DA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1D8A" w:rsidRDefault="008C1D8A" w:rsidP="00DA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1D8A" w:rsidRDefault="008C1D8A" w:rsidP="00DA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1D8A" w:rsidRDefault="008C1D8A" w:rsidP="00DA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№ 030800019419</w:t>
            </w:r>
          </w:p>
        </w:tc>
        <w:tc>
          <w:tcPr>
            <w:tcW w:w="709" w:type="dxa"/>
          </w:tcPr>
          <w:p w:rsidR="008109C5" w:rsidRDefault="008109C5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</w:tcPr>
          <w:p w:rsidR="008109C5" w:rsidRDefault="00DA16E3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</w:tr>
      <w:tr w:rsidR="008109C5" w:rsidRPr="0058633F" w:rsidTr="0017309D">
        <w:trPr>
          <w:cantSplit/>
          <w:trHeight w:val="1090"/>
        </w:trPr>
        <w:tc>
          <w:tcPr>
            <w:tcW w:w="558" w:type="dxa"/>
          </w:tcPr>
          <w:p w:rsidR="008109C5" w:rsidRDefault="00AE4D61" w:rsidP="00614C26">
            <w:pPr>
              <w:tabs>
                <w:tab w:val="left" w:pos="249"/>
              </w:tabs>
              <w:spacing w:after="0" w:line="240" w:lineRule="auto"/>
              <w:ind w:left="-9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 w:rsidR="00810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3" w:type="dxa"/>
          </w:tcPr>
          <w:p w:rsidR="008109C5" w:rsidRDefault="008109C5" w:rsidP="0079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Владимировна</w:t>
            </w:r>
          </w:p>
        </w:tc>
        <w:tc>
          <w:tcPr>
            <w:tcW w:w="741" w:type="dxa"/>
          </w:tcPr>
          <w:p w:rsidR="008109C5" w:rsidRDefault="008109C5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</w:t>
            </w:r>
          </w:p>
          <w:p w:rsidR="008109C5" w:rsidRDefault="008109C5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593" w:type="dxa"/>
            <w:shd w:val="clear" w:color="auto" w:fill="auto"/>
          </w:tcPr>
          <w:p w:rsidR="008109C5" w:rsidRDefault="008109C5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</w:t>
            </w:r>
            <w:proofErr w:type="spellEnd"/>
          </w:p>
        </w:tc>
        <w:tc>
          <w:tcPr>
            <w:tcW w:w="741" w:type="dxa"/>
          </w:tcPr>
          <w:p w:rsidR="008109C5" w:rsidRPr="005A3C4B" w:rsidRDefault="008109C5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географии</w:t>
            </w:r>
            <w:r w:rsidR="00677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Переподготовка: учитель англ</w:t>
            </w:r>
            <w:proofErr w:type="gramStart"/>
            <w:r w:rsidR="00677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="00677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зыка</w:t>
            </w:r>
          </w:p>
        </w:tc>
        <w:tc>
          <w:tcPr>
            <w:tcW w:w="889" w:type="dxa"/>
          </w:tcPr>
          <w:p w:rsidR="008109C5" w:rsidRDefault="008109C5" w:rsidP="0067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географии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77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77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</w:t>
            </w:r>
            <w:proofErr w:type="gramStart"/>
            <w:r w:rsidR="00677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="00677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зыка</w:t>
            </w:r>
            <w:proofErr w:type="spellEnd"/>
          </w:p>
        </w:tc>
        <w:tc>
          <w:tcPr>
            <w:tcW w:w="640" w:type="dxa"/>
          </w:tcPr>
          <w:p w:rsidR="008109C5" w:rsidRDefault="008C1D8A" w:rsidP="0067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810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8109C5" w:rsidRDefault="008109C5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БГУ,</w:t>
            </w:r>
          </w:p>
          <w:p w:rsidR="008109C5" w:rsidRDefault="008109C5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  <w:p w:rsidR="006772E9" w:rsidRDefault="006772E9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БГУ 2016(переподготовка)</w:t>
            </w:r>
          </w:p>
        </w:tc>
        <w:tc>
          <w:tcPr>
            <w:tcW w:w="733" w:type="dxa"/>
          </w:tcPr>
          <w:p w:rsidR="008109C5" w:rsidRDefault="008C1D8A" w:rsidP="0057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594" w:type="dxa"/>
          </w:tcPr>
          <w:p w:rsidR="00754590" w:rsidRDefault="006323DD" w:rsidP="00DA16E3">
            <w:pPr>
              <w:spacing w:after="0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  <w:r w:rsidR="0075459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Организация деятельности педагогических работников по классному руководству, 17ч, 2020г</w:t>
            </w:r>
          </w:p>
          <w:p w:rsidR="00754590" w:rsidRDefault="006323DD" w:rsidP="00DA16E3">
            <w:pPr>
              <w:spacing w:after="0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</w:t>
            </w:r>
            <w:r w:rsidR="0075459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Формирование и развитие педагогической  ИКТ – компетентности в соответствии с требованиями ФГОС и профессионального стандарта, 66 ч, 2020 г, Саратов</w:t>
            </w:r>
          </w:p>
          <w:p w:rsidR="006323DD" w:rsidRDefault="006323DD" w:rsidP="00DA16E3">
            <w:pPr>
              <w:spacing w:after="0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3. Современные технологии работы с одаренными детьми и подготовка их к олимпиаде по английскому языку</w:t>
            </w:r>
            <w:r w:rsidR="008C219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, 40ч, БРИОП, Улан-Удэ, 2021</w:t>
            </w:r>
          </w:p>
          <w:p w:rsidR="008C2199" w:rsidRDefault="008C2199" w:rsidP="00DA16E3">
            <w:pPr>
              <w:spacing w:after="0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4. Подготовка к ГИА по программам ООО и СОО в 2021г по географии, 16ч, РЦОИ и ОКО, Улан-Удэ, 2021</w:t>
            </w:r>
          </w:p>
          <w:p w:rsidR="008C2199" w:rsidRDefault="008C2199" w:rsidP="00DA16E3">
            <w:pPr>
              <w:spacing w:after="0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5. Использование результатов оценочных процедур для повышения качества образования в школах с НОР,</w:t>
            </w:r>
            <w:r w:rsidR="003271A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6ч, РЦОИ и ОКО, Улан-Удэ</w:t>
            </w:r>
          </w:p>
          <w:p w:rsidR="003271A6" w:rsidRDefault="003271A6" w:rsidP="00DA16E3">
            <w:pPr>
              <w:spacing w:after="0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6. Организация работы с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с ОВЗ в соответствии с ФГОС, 72ч,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, 2021</w:t>
            </w:r>
          </w:p>
          <w:p w:rsidR="003271A6" w:rsidRDefault="003271A6" w:rsidP="00DA16E3">
            <w:pPr>
              <w:spacing w:after="0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7. Планирование и реализация</w:t>
            </w:r>
            <w:r w:rsidR="009F02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дополнительных мероприятий по усилению мер безопасности в ОО, 72ч, Брянск, 2021</w:t>
            </w:r>
          </w:p>
          <w:p w:rsidR="009F022C" w:rsidRDefault="009F022C" w:rsidP="00DA16E3">
            <w:pPr>
              <w:spacing w:after="0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8. Функциональная грамотность школьников, 72ч,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, 2021г</w:t>
            </w:r>
          </w:p>
          <w:p w:rsidR="009F022C" w:rsidRDefault="009F022C" w:rsidP="00DA16E3">
            <w:pPr>
              <w:spacing w:after="0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9F022C" w:rsidRDefault="009F022C" w:rsidP="00DA16E3">
            <w:pPr>
              <w:spacing w:after="0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9. Учимся вместе. Учимся для жизни, 16 ч, ГБУ РЦОИ и ОКО, Улан-Удэ, 2021</w:t>
            </w:r>
          </w:p>
          <w:p w:rsidR="009F022C" w:rsidRDefault="009F022C" w:rsidP="00DA16E3">
            <w:pPr>
              <w:spacing w:after="0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10.</w:t>
            </w:r>
            <w:r w:rsidR="001E733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Аттестация </w:t>
            </w:r>
            <w:proofErr w:type="spellStart"/>
            <w:r w:rsidR="001E733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пед</w:t>
            </w:r>
            <w:proofErr w:type="spellEnd"/>
            <w:r w:rsidR="001E733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работников и руководителей ОО: прогнозы и перспектива, 2ч, БРИОП, Улан-Удэ, 2022</w:t>
            </w:r>
          </w:p>
          <w:p w:rsidR="001E7334" w:rsidRDefault="001E7334" w:rsidP="00DA16E3">
            <w:pPr>
              <w:spacing w:after="0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11. Особенности воспитательной деятельности в условиях реализации обновленных ФГОС НОО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и ООО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, БРИОП, Улан-Удэ</w:t>
            </w:r>
          </w:p>
          <w:p w:rsidR="001E7334" w:rsidRDefault="001E7334" w:rsidP="00DA16E3">
            <w:pPr>
              <w:spacing w:after="0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12. </w:t>
            </w:r>
            <w:r w:rsidR="00D90E9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Использование современного учебного оборудования в центрах образования естественно-научной и </w:t>
            </w:r>
            <w:proofErr w:type="gramStart"/>
            <w:r w:rsidR="00D90E9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технологической</w:t>
            </w:r>
            <w:proofErr w:type="gramEnd"/>
            <w:r w:rsidR="00D90E9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направленностей Точка роста, 36ч, Москва, 2022</w:t>
            </w:r>
          </w:p>
          <w:p w:rsidR="00D90E96" w:rsidRDefault="00D90E96" w:rsidP="00DA16E3">
            <w:pPr>
              <w:spacing w:after="0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13. Формирование профессиональной компетентности учителя географии в условиях реализации ФГОС ООО и ФГОС СОО третьего поколения, </w:t>
            </w:r>
            <w:r w:rsidR="001C065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108 ч, ВШДА, Екатеринбург, 2022</w:t>
            </w:r>
          </w:p>
          <w:p w:rsidR="001C065C" w:rsidRPr="004A3B1D" w:rsidRDefault="001C065C" w:rsidP="00DA16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14. Федеральный перечень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учебников-ключевой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инструмент обеспечения единого образовательного пространства, 2 ч, Москва</w:t>
            </w:r>
          </w:p>
        </w:tc>
        <w:tc>
          <w:tcPr>
            <w:tcW w:w="1761" w:type="dxa"/>
          </w:tcPr>
          <w:p w:rsidR="00207733" w:rsidRDefault="006323DD" w:rsidP="00944D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</w:p>
          <w:p w:rsidR="006323DD" w:rsidRDefault="006323DD" w:rsidP="00944D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23DD" w:rsidRDefault="006323DD" w:rsidP="006323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</w:p>
          <w:p w:rsidR="00754590" w:rsidRDefault="00754590" w:rsidP="00944D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3B1D" w:rsidRDefault="008C2199" w:rsidP="008C21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№030800002334</w:t>
            </w:r>
          </w:p>
          <w:p w:rsidR="008C2199" w:rsidRDefault="008C2199" w:rsidP="008C21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№ 2021-08-20</w:t>
            </w:r>
          </w:p>
          <w:p w:rsidR="003271A6" w:rsidRDefault="003271A6" w:rsidP="008C21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№ 2020-15006</w:t>
            </w:r>
          </w:p>
          <w:p w:rsidR="003271A6" w:rsidRDefault="003271A6" w:rsidP="008C21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№ 197879</w:t>
            </w:r>
          </w:p>
          <w:p w:rsidR="009F022C" w:rsidRDefault="009F022C" w:rsidP="008C21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№ 40817414</w:t>
            </w:r>
          </w:p>
          <w:p w:rsidR="009F022C" w:rsidRDefault="009F022C" w:rsidP="008C21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№235359</w:t>
            </w:r>
          </w:p>
          <w:p w:rsidR="009F022C" w:rsidRDefault="009F022C" w:rsidP="008C21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№2021-58-028</w:t>
            </w:r>
          </w:p>
          <w:p w:rsidR="001E7334" w:rsidRDefault="001E7334" w:rsidP="008C21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</w:t>
            </w:r>
          </w:p>
          <w:p w:rsidR="001E7334" w:rsidRDefault="001E7334" w:rsidP="008C21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</w:t>
            </w:r>
          </w:p>
          <w:p w:rsidR="009F022C" w:rsidRDefault="009F022C" w:rsidP="008C21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0E96" w:rsidRDefault="00D90E96" w:rsidP="008C21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№ 230000018617</w:t>
            </w:r>
          </w:p>
          <w:p w:rsidR="001C065C" w:rsidRDefault="001C065C" w:rsidP="008C21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№4379595449</w:t>
            </w:r>
          </w:p>
          <w:p w:rsidR="001C065C" w:rsidRDefault="001C065C" w:rsidP="008C21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065C" w:rsidRPr="00944D80" w:rsidRDefault="001C065C" w:rsidP="008C21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</w:t>
            </w:r>
          </w:p>
        </w:tc>
        <w:tc>
          <w:tcPr>
            <w:tcW w:w="709" w:type="dxa"/>
          </w:tcPr>
          <w:p w:rsidR="008109C5" w:rsidRDefault="008109C5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087" w:type="dxa"/>
          </w:tcPr>
          <w:p w:rsidR="008109C5" w:rsidRDefault="00570BCC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категория</w:t>
            </w:r>
          </w:p>
        </w:tc>
      </w:tr>
      <w:tr w:rsidR="008109C5" w:rsidRPr="0058633F" w:rsidTr="0017309D">
        <w:trPr>
          <w:cantSplit/>
          <w:trHeight w:val="1017"/>
        </w:trPr>
        <w:tc>
          <w:tcPr>
            <w:tcW w:w="558" w:type="dxa"/>
          </w:tcPr>
          <w:p w:rsidR="008109C5" w:rsidRDefault="00AE4D61" w:rsidP="00614C26">
            <w:pPr>
              <w:tabs>
                <w:tab w:val="left" w:pos="249"/>
              </w:tabs>
              <w:spacing w:after="0" w:line="240" w:lineRule="auto"/>
              <w:ind w:left="-9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333" w:type="dxa"/>
          </w:tcPr>
          <w:p w:rsidR="008109C5" w:rsidRDefault="00A967C5" w:rsidP="0079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Каргина Ольга Ивановна</w:t>
            </w:r>
          </w:p>
        </w:tc>
        <w:tc>
          <w:tcPr>
            <w:tcW w:w="741" w:type="dxa"/>
          </w:tcPr>
          <w:p w:rsidR="00A967C5" w:rsidRDefault="00A967C5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</w:t>
            </w:r>
          </w:p>
          <w:p w:rsidR="008109C5" w:rsidRDefault="00A967C5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593" w:type="dxa"/>
            <w:shd w:val="clear" w:color="auto" w:fill="auto"/>
          </w:tcPr>
          <w:p w:rsidR="008109C5" w:rsidRDefault="00A967C5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</w:t>
            </w:r>
            <w:proofErr w:type="spellEnd"/>
          </w:p>
        </w:tc>
        <w:tc>
          <w:tcPr>
            <w:tcW w:w="741" w:type="dxa"/>
          </w:tcPr>
          <w:p w:rsidR="008109C5" w:rsidRPr="00A967C5" w:rsidRDefault="00570BCC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</w:t>
            </w:r>
          </w:p>
        </w:tc>
        <w:tc>
          <w:tcPr>
            <w:tcW w:w="889" w:type="dxa"/>
          </w:tcPr>
          <w:p w:rsidR="008109C5" w:rsidRDefault="00A967C5" w:rsidP="0079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физики, математик</w:t>
            </w:r>
          </w:p>
        </w:tc>
        <w:tc>
          <w:tcPr>
            <w:tcW w:w="640" w:type="dxa"/>
          </w:tcPr>
          <w:p w:rsidR="008109C5" w:rsidRDefault="007A170F" w:rsidP="0057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0" w:type="dxa"/>
          </w:tcPr>
          <w:p w:rsidR="008109C5" w:rsidRDefault="00A967C5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БГУ</w:t>
            </w:r>
          </w:p>
        </w:tc>
        <w:tc>
          <w:tcPr>
            <w:tcW w:w="733" w:type="dxa"/>
          </w:tcPr>
          <w:p w:rsidR="008109C5" w:rsidRDefault="00A967C5" w:rsidP="0067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21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94" w:type="dxa"/>
          </w:tcPr>
          <w:p w:rsidR="00475B6E" w:rsidRPr="00B21A8B" w:rsidRDefault="004A3B1D" w:rsidP="00DA16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75B6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. </w:t>
            </w:r>
            <w:r w:rsidR="00E019C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«Современные подходы к преподаванию в условиях дистанционного обучения» для учителей технологии, ИЗО, черчения. 24 </w:t>
            </w:r>
            <w:proofErr w:type="spellStart"/>
            <w:r w:rsidR="00E019C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ч</w:t>
            </w:r>
            <w:proofErr w:type="gramStart"/>
            <w:r w:rsidR="00E019C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,П</w:t>
            </w:r>
            <w:proofErr w:type="gramEnd"/>
            <w:r w:rsidR="00E019C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И</w:t>
            </w:r>
            <w:proofErr w:type="spellEnd"/>
            <w:r w:rsidR="00E019C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БГУ, г Улан-Удэ</w:t>
            </w:r>
            <w:r w:rsidR="0027589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, 2020</w:t>
            </w:r>
          </w:p>
          <w:p w:rsidR="0027589E" w:rsidRDefault="00B21A8B" w:rsidP="00DA16E3">
            <w:pPr>
              <w:spacing w:after="0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</w:t>
            </w:r>
            <w:r w:rsidR="0027589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Методология и технологии дистанционного обучения в образовательной организации», 49 ч, г Саратов, 2020</w:t>
            </w:r>
          </w:p>
          <w:p w:rsidR="00B21A8B" w:rsidRDefault="00B21A8B" w:rsidP="00DA16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Как настроить корректировку ООП ООО с учётом федеральных требований к изучению учебного предмета «Технология», 2020г</w:t>
            </w:r>
          </w:p>
          <w:p w:rsidR="00B21A8B" w:rsidRDefault="00B21A8B" w:rsidP="00DA16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Семинар-практикум по декоративно-прикладному творчеству для учителей технологии, ИЗО, 48 ч, БГУ, Улан-Удэ, 2020</w:t>
            </w:r>
          </w:p>
          <w:p w:rsidR="00B21A8B" w:rsidRDefault="00B21A8B" w:rsidP="00DA16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Современные подходы  к преподаванию в условиях дистанционного обучения, 24ч, БГУ, 2020</w:t>
            </w:r>
          </w:p>
          <w:p w:rsidR="00B21A8B" w:rsidRDefault="00B21A8B" w:rsidP="00DA16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Формирование функциональной грамотности</w:t>
            </w:r>
            <w:r w:rsidR="00502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16ч, БРИОП, Улан-Удэ,2021 г</w:t>
            </w:r>
          </w:p>
          <w:p w:rsidR="0050242C" w:rsidRDefault="0050242C" w:rsidP="00DA16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Особенности обновленных ФГОС НОО, ФГОС ООО в условиях их реализации, 16 ч, БРИОП, 2022</w:t>
            </w:r>
          </w:p>
          <w:p w:rsidR="007A170F" w:rsidRDefault="007A170F" w:rsidP="00DA16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70F" w:rsidRPr="006772E9" w:rsidRDefault="007A170F" w:rsidP="00DA16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Использование современного учебного оборудования в центрах образования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технологической направленности «Точка роста», 36 ч, Москва, 2022</w:t>
            </w:r>
          </w:p>
        </w:tc>
        <w:tc>
          <w:tcPr>
            <w:tcW w:w="1761" w:type="dxa"/>
          </w:tcPr>
          <w:p w:rsidR="006772E9" w:rsidRDefault="006772E9" w:rsidP="0073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589E" w:rsidRDefault="00B21A8B" w:rsidP="004866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</w:p>
          <w:p w:rsidR="00B21A8B" w:rsidRDefault="00B21A8B" w:rsidP="004866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1A8B" w:rsidRDefault="00B21A8B" w:rsidP="004866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№ 470-1811821</w:t>
            </w:r>
          </w:p>
          <w:p w:rsidR="00B21A8B" w:rsidRDefault="00B21A8B" w:rsidP="004866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</w:t>
            </w:r>
          </w:p>
          <w:p w:rsidR="00B21A8B" w:rsidRDefault="00B21A8B" w:rsidP="004866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1A8B" w:rsidRDefault="00B21A8B" w:rsidP="004866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</w:t>
            </w:r>
          </w:p>
          <w:p w:rsidR="00B21A8B" w:rsidRDefault="00B21A8B" w:rsidP="004866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1A8B" w:rsidRDefault="00B21A8B" w:rsidP="004866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</w:t>
            </w:r>
          </w:p>
          <w:p w:rsidR="0050242C" w:rsidRDefault="0050242C" w:rsidP="004866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№030800008979</w:t>
            </w:r>
          </w:p>
          <w:p w:rsidR="0050242C" w:rsidRDefault="007A170F" w:rsidP="004866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№ 030800016351</w:t>
            </w:r>
          </w:p>
          <w:p w:rsidR="007A170F" w:rsidRPr="006772E9" w:rsidRDefault="007A170F" w:rsidP="004866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№230000018698</w:t>
            </w:r>
          </w:p>
        </w:tc>
        <w:tc>
          <w:tcPr>
            <w:tcW w:w="709" w:type="dxa"/>
          </w:tcPr>
          <w:p w:rsidR="008109C5" w:rsidRDefault="00025E79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</w:tcPr>
          <w:p w:rsidR="008109C5" w:rsidRDefault="006772E9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  <w:r w:rsidR="00A96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категория</w:t>
            </w:r>
          </w:p>
        </w:tc>
      </w:tr>
      <w:tr w:rsidR="008109C5" w:rsidRPr="0058633F" w:rsidTr="0017309D">
        <w:trPr>
          <w:cantSplit/>
          <w:trHeight w:val="1017"/>
        </w:trPr>
        <w:tc>
          <w:tcPr>
            <w:tcW w:w="558" w:type="dxa"/>
          </w:tcPr>
          <w:p w:rsidR="008109C5" w:rsidRDefault="00AE4D61" w:rsidP="00614C26">
            <w:pPr>
              <w:tabs>
                <w:tab w:val="left" w:pos="249"/>
              </w:tabs>
              <w:spacing w:after="0" w:line="240" w:lineRule="auto"/>
              <w:ind w:left="-9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  <w:r w:rsidR="00810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3" w:type="dxa"/>
          </w:tcPr>
          <w:p w:rsidR="008109C5" w:rsidRDefault="00570BCC" w:rsidP="0079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Гусева Надежда Николаевна</w:t>
            </w:r>
          </w:p>
        </w:tc>
        <w:tc>
          <w:tcPr>
            <w:tcW w:w="741" w:type="dxa"/>
          </w:tcPr>
          <w:p w:rsidR="008109C5" w:rsidRDefault="00570BCC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25.03.1991</w:t>
            </w:r>
          </w:p>
        </w:tc>
        <w:tc>
          <w:tcPr>
            <w:tcW w:w="593" w:type="dxa"/>
            <w:shd w:val="clear" w:color="auto" w:fill="auto"/>
          </w:tcPr>
          <w:p w:rsidR="008109C5" w:rsidRDefault="00570BCC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</w:t>
            </w:r>
            <w:proofErr w:type="spellEnd"/>
          </w:p>
        </w:tc>
        <w:tc>
          <w:tcPr>
            <w:tcW w:w="741" w:type="dxa"/>
          </w:tcPr>
          <w:p w:rsidR="008109C5" w:rsidRDefault="00570BCC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лассов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учитель истории</w:t>
            </w:r>
          </w:p>
        </w:tc>
        <w:tc>
          <w:tcPr>
            <w:tcW w:w="889" w:type="dxa"/>
          </w:tcPr>
          <w:p w:rsidR="008109C5" w:rsidRDefault="00570BCC" w:rsidP="0079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истории, русского языка</w:t>
            </w:r>
          </w:p>
        </w:tc>
        <w:tc>
          <w:tcPr>
            <w:tcW w:w="640" w:type="dxa"/>
          </w:tcPr>
          <w:p w:rsidR="008109C5" w:rsidRDefault="007A170F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570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8109C5" w:rsidRDefault="00570BCC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БРПК, </w:t>
            </w:r>
          </w:p>
          <w:p w:rsidR="00570BCC" w:rsidRDefault="00570BCC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БГУ 2017</w:t>
            </w:r>
          </w:p>
        </w:tc>
        <w:tc>
          <w:tcPr>
            <w:tcW w:w="733" w:type="dxa"/>
          </w:tcPr>
          <w:p w:rsidR="008109C5" w:rsidRDefault="00570BCC" w:rsidP="0072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7A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94" w:type="dxa"/>
          </w:tcPr>
          <w:p w:rsidR="0027589E" w:rsidRPr="007A170F" w:rsidRDefault="00AE4D61" w:rsidP="007A170F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A170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Основы обеспечения информационной безопасности детей, 22 ч</w:t>
            </w:r>
            <w:proofErr w:type="gramStart"/>
            <w:r w:rsidRPr="007A170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7A170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г Саратов, 2020 г</w:t>
            </w:r>
          </w:p>
          <w:p w:rsidR="007A170F" w:rsidRDefault="0028489A" w:rsidP="007A170F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Подготовка к ГИА по программам  ОО и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в 2021г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обществознанию, 16ч,  РЦОИ и ОКО, Улан-Удэ, 2021</w:t>
            </w:r>
          </w:p>
          <w:p w:rsidR="0028489A" w:rsidRDefault="0028489A" w:rsidP="007A170F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Подготовка к ГИА по информатике и ИКТ, 16ч, РЦОИ и ОКО, 2021</w:t>
            </w:r>
          </w:p>
          <w:p w:rsidR="0028489A" w:rsidRDefault="0028489A" w:rsidP="007A170F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Современные аспекты преподавания истории и обществознания в условиях введения ФГОС ООО, 40ч, БРИОП, 2021</w:t>
            </w:r>
          </w:p>
          <w:p w:rsidR="0028489A" w:rsidRDefault="0028489A" w:rsidP="007A170F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Проектирование воспитательного процесса в ОО: модуль Классное руководство, 24ч, БРИОП, 2021г</w:t>
            </w:r>
          </w:p>
          <w:p w:rsidR="0028489A" w:rsidRDefault="0017309D" w:rsidP="007A170F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ФГОС-21. Компетенции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работников в части обновленных ФГОС, 72ч, Брянск, 2021</w:t>
            </w:r>
          </w:p>
          <w:p w:rsidR="0017309D" w:rsidRDefault="0017309D" w:rsidP="007A170F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Методика преподавания истории и обществознания в ОО, 72ч, Инфоурок,2021г</w:t>
            </w:r>
          </w:p>
          <w:p w:rsidR="0017309D" w:rsidRDefault="0017309D" w:rsidP="007A170F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Функциональная грамотность школьников, 72ч,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, 2021г</w:t>
            </w:r>
          </w:p>
          <w:p w:rsidR="0017309D" w:rsidRDefault="0017309D" w:rsidP="007A170F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Архитектура эффективного образовательного процесса: от урока до Программы развития</w:t>
            </w:r>
            <w:r w:rsidR="00AF48B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ОО,16ч, БРИОП, 2021</w:t>
            </w:r>
          </w:p>
          <w:p w:rsidR="00AF48B4" w:rsidRDefault="00AF48B4" w:rsidP="007A170F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Технологии проектирования и реализация учебного процесса в основной и средней школе с учетом требований ФГОС СОО, ФГОС ООО, 40ч,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БРИОП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,У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лан-Удэ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, 2022</w:t>
            </w:r>
          </w:p>
          <w:p w:rsidR="00AF48B4" w:rsidRPr="007A170F" w:rsidRDefault="00AF48B4" w:rsidP="007A170F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Организация работы с обучающимися с ОВЗ в соответствии с ФГОС, 72 ч,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, 2023г</w:t>
            </w:r>
          </w:p>
        </w:tc>
        <w:tc>
          <w:tcPr>
            <w:tcW w:w="1761" w:type="dxa"/>
            <w:vAlign w:val="center"/>
          </w:tcPr>
          <w:p w:rsidR="00AE4D61" w:rsidRDefault="0028489A" w:rsidP="007A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№2021-12-33</w:t>
            </w:r>
          </w:p>
          <w:p w:rsidR="0028489A" w:rsidRDefault="0028489A" w:rsidP="007A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489A" w:rsidRDefault="0028489A" w:rsidP="007A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489A" w:rsidRDefault="0028489A" w:rsidP="007A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№2021-05-18</w:t>
            </w:r>
          </w:p>
          <w:p w:rsidR="0028489A" w:rsidRDefault="0028489A" w:rsidP="007A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№031713</w:t>
            </w:r>
          </w:p>
          <w:p w:rsidR="0028489A" w:rsidRDefault="0028489A" w:rsidP="007A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489A" w:rsidRDefault="0028489A" w:rsidP="007A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309D" w:rsidRDefault="0028489A" w:rsidP="007A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№40834976</w:t>
            </w:r>
          </w:p>
          <w:p w:rsidR="0017309D" w:rsidRDefault="0017309D" w:rsidP="001730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309D" w:rsidRDefault="0017309D" w:rsidP="001730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489A" w:rsidRDefault="0017309D" w:rsidP="001730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</w:p>
          <w:p w:rsidR="0017309D" w:rsidRDefault="0017309D" w:rsidP="001730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</w:p>
          <w:p w:rsidR="0017309D" w:rsidRDefault="0017309D" w:rsidP="001730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309D" w:rsidRDefault="0017309D" w:rsidP="001730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</w:p>
          <w:p w:rsidR="00AF48B4" w:rsidRDefault="00AF48B4" w:rsidP="001730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</w:p>
          <w:p w:rsidR="00AF48B4" w:rsidRDefault="00AF48B4" w:rsidP="001730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</w:p>
          <w:p w:rsidR="00AF48B4" w:rsidRDefault="00AF48B4" w:rsidP="00AF48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48B4" w:rsidRPr="00AF48B4" w:rsidRDefault="00AF48B4" w:rsidP="00AF48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48B4" w:rsidRDefault="00AF48B4" w:rsidP="00AF48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48B4" w:rsidRPr="00AF48B4" w:rsidRDefault="00AF48B4" w:rsidP="00AF48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№ 483843</w:t>
            </w:r>
          </w:p>
        </w:tc>
        <w:tc>
          <w:tcPr>
            <w:tcW w:w="709" w:type="dxa"/>
          </w:tcPr>
          <w:p w:rsidR="008109C5" w:rsidRDefault="008109C5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</w:tcPr>
          <w:p w:rsidR="008109C5" w:rsidRDefault="00D7694E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772E9" w:rsidRPr="0058633F" w:rsidTr="0017309D">
        <w:trPr>
          <w:cantSplit/>
          <w:trHeight w:val="1017"/>
        </w:trPr>
        <w:tc>
          <w:tcPr>
            <w:tcW w:w="558" w:type="dxa"/>
          </w:tcPr>
          <w:p w:rsidR="006772E9" w:rsidRPr="00207733" w:rsidRDefault="00AE4D61" w:rsidP="00614C26">
            <w:pPr>
              <w:tabs>
                <w:tab w:val="left" w:pos="249"/>
              </w:tabs>
              <w:spacing w:after="0" w:line="240" w:lineRule="auto"/>
              <w:ind w:left="-9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333" w:type="dxa"/>
          </w:tcPr>
          <w:p w:rsidR="006772E9" w:rsidRPr="006772E9" w:rsidRDefault="00570BCC" w:rsidP="0079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Дамбаева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Валерьевна</w:t>
            </w:r>
          </w:p>
        </w:tc>
        <w:tc>
          <w:tcPr>
            <w:tcW w:w="741" w:type="dxa"/>
          </w:tcPr>
          <w:p w:rsidR="006772E9" w:rsidRDefault="00A57466" w:rsidP="0072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31.01.1977</w:t>
            </w:r>
          </w:p>
        </w:tc>
        <w:tc>
          <w:tcPr>
            <w:tcW w:w="593" w:type="dxa"/>
            <w:shd w:val="clear" w:color="auto" w:fill="auto"/>
          </w:tcPr>
          <w:p w:rsidR="006772E9" w:rsidRDefault="00570BCC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</w:t>
            </w:r>
            <w:proofErr w:type="spellEnd"/>
          </w:p>
        </w:tc>
        <w:tc>
          <w:tcPr>
            <w:tcW w:w="741" w:type="dxa"/>
          </w:tcPr>
          <w:p w:rsidR="006772E9" w:rsidRDefault="00570BCC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биологии и химии</w:t>
            </w:r>
          </w:p>
        </w:tc>
        <w:tc>
          <w:tcPr>
            <w:tcW w:w="889" w:type="dxa"/>
          </w:tcPr>
          <w:p w:rsidR="006772E9" w:rsidRDefault="00570BCC" w:rsidP="0079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биологии, химии, обществознания</w:t>
            </w:r>
          </w:p>
        </w:tc>
        <w:tc>
          <w:tcPr>
            <w:tcW w:w="640" w:type="dxa"/>
          </w:tcPr>
          <w:p w:rsidR="006772E9" w:rsidRDefault="00AF48B4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A57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6772E9" w:rsidRPr="006772E9" w:rsidRDefault="00A57466" w:rsidP="0067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БГУ, 2000</w:t>
            </w:r>
          </w:p>
        </w:tc>
        <w:tc>
          <w:tcPr>
            <w:tcW w:w="733" w:type="dxa"/>
          </w:tcPr>
          <w:p w:rsidR="006772E9" w:rsidRDefault="00AF48B4" w:rsidP="0072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594" w:type="dxa"/>
          </w:tcPr>
          <w:p w:rsidR="006772E9" w:rsidRDefault="00AF48B4" w:rsidP="00AF48B4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стрессоустойчивости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 детей и подростков, 24ч, 2020, Улан-Удэ</w:t>
            </w:r>
          </w:p>
          <w:p w:rsidR="00AF48B4" w:rsidRDefault="00AF48B4" w:rsidP="00AF48B4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предметных и методических компетенций «Учитель будущего», 112ч, Москва, 2020г</w:t>
            </w:r>
          </w:p>
          <w:p w:rsidR="009531F3" w:rsidRPr="009531F3" w:rsidRDefault="009531F3" w:rsidP="009531F3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531F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Подготовка к ГИА по биологии, 16ч, РЦОИ и ОКО, 2021</w:t>
            </w:r>
          </w:p>
          <w:p w:rsidR="009531F3" w:rsidRDefault="009531F3" w:rsidP="00AF48B4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Современные образовательные технологии в преподавании химии с учетом ФГОС, 72ч,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2021г</w:t>
            </w:r>
          </w:p>
          <w:p w:rsidR="009531F3" w:rsidRPr="009531F3" w:rsidRDefault="009531F3" w:rsidP="009531F3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531F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Функциональная грамотность школьников, 72ч, </w:t>
            </w:r>
            <w:proofErr w:type="spellStart"/>
            <w:r w:rsidRPr="009531F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Инфоурок</w:t>
            </w:r>
            <w:proofErr w:type="spellEnd"/>
            <w:r w:rsidRPr="009531F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, 2021г</w:t>
            </w:r>
          </w:p>
          <w:p w:rsidR="009531F3" w:rsidRDefault="009531F3" w:rsidP="00AF48B4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Навыки оказания первой помощи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работниками, 36ч, 2022</w:t>
            </w:r>
          </w:p>
          <w:p w:rsidR="009531F3" w:rsidRDefault="009531F3" w:rsidP="0095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31F3" w:rsidRDefault="009531F3" w:rsidP="009531F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Внедрение ФГОС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ОВЗ, 59ч, Саратов,2022</w:t>
            </w:r>
          </w:p>
          <w:p w:rsidR="009531F3" w:rsidRPr="009531F3" w:rsidRDefault="009531F3" w:rsidP="009531F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31F3" w:rsidRPr="009531F3" w:rsidRDefault="009531F3" w:rsidP="009531F3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531F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Формирование профессиональной комп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етентности учителя биологии и химии</w:t>
            </w:r>
            <w:r w:rsidRPr="009531F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в условиях реализации ФГОС ООО и ФГОС СОО третьего поколения, 108 ч, ВШДА, Екатеринбург, 2022</w:t>
            </w:r>
          </w:p>
          <w:p w:rsidR="009531F3" w:rsidRPr="009531F3" w:rsidRDefault="009531F3" w:rsidP="009531F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Использование современного учебного оборудования в центрах образования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технологической направленности «Точка роста», 36 ч, Москва, 2022</w:t>
            </w:r>
          </w:p>
        </w:tc>
        <w:tc>
          <w:tcPr>
            <w:tcW w:w="1761" w:type="dxa"/>
          </w:tcPr>
          <w:p w:rsidR="006772E9" w:rsidRDefault="00AF48B4" w:rsidP="00AF48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</w:t>
            </w:r>
          </w:p>
          <w:p w:rsidR="00AF48B4" w:rsidRDefault="00AF48B4" w:rsidP="00AF48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</w:p>
          <w:p w:rsidR="009531F3" w:rsidRDefault="009531F3" w:rsidP="00AF48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</w:p>
          <w:p w:rsidR="009531F3" w:rsidRDefault="009531F3" w:rsidP="009531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31F3" w:rsidRDefault="009531F3" w:rsidP="009531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№ 199369</w:t>
            </w:r>
          </w:p>
          <w:p w:rsidR="009531F3" w:rsidRDefault="009531F3" w:rsidP="009531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№ 242287</w:t>
            </w:r>
          </w:p>
          <w:p w:rsidR="009531F3" w:rsidRDefault="009531F3" w:rsidP="009531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</w:p>
          <w:p w:rsidR="009531F3" w:rsidRDefault="009531F3" w:rsidP="009531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№ 0769143</w:t>
            </w:r>
          </w:p>
          <w:p w:rsidR="0065493A" w:rsidRDefault="009531F3" w:rsidP="009531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№ 4379583883</w:t>
            </w:r>
          </w:p>
          <w:p w:rsidR="0065493A" w:rsidRDefault="0065493A" w:rsidP="006549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31F3" w:rsidRPr="0065493A" w:rsidRDefault="0065493A" w:rsidP="006549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№ 230000018668</w:t>
            </w:r>
          </w:p>
        </w:tc>
        <w:tc>
          <w:tcPr>
            <w:tcW w:w="709" w:type="dxa"/>
          </w:tcPr>
          <w:p w:rsidR="006772E9" w:rsidRDefault="006772E9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</w:tcPr>
          <w:p w:rsidR="006772E9" w:rsidRDefault="00AF48B4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категория</w:t>
            </w:r>
          </w:p>
        </w:tc>
      </w:tr>
      <w:tr w:rsidR="006772E9" w:rsidRPr="0058633F" w:rsidTr="0017309D">
        <w:trPr>
          <w:cantSplit/>
          <w:trHeight w:val="1017"/>
        </w:trPr>
        <w:tc>
          <w:tcPr>
            <w:tcW w:w="558" w:type="dxa"/>
          </w:tcPr>
          <w:p w:rsidR="006772E9" w:rsidRPr="00AE4D61" w:rsidRDefault="00AE4D61" w:rsidP="002B5915">
            <w:pPr>
              <w:tabs>
                <w:tab w:val="left" w:pos="249"/>
              </w:tabs>
              <w:spacing w:after="0" w:line="240" w:lineRule="auto"/>
              <w:ind w:left="-9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333" w:type="dxa"/>
          </w:tcPr>
          <w:p w:rsidR="006772E9" w:rsidRDefault="006772E9" w:rsidP="0079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Поплевина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Лариса Леонидовна</w:t>
            </w:r>
          </w:p>
        </w:tc>
        <w:tc>
          <w:tcPr>
            <w:tcW w:w="741" w:type="dxa"/>
          </w:tcPr>
          <w:p w:rsidR="006772E9" w:rsidRDefault="00570BCC" w:rsidP="0057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18.09.</w:t>
            </w:r>
            <w:r w:rsidR="006772E9" w:rsidRPr="00A57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.196</w:t>
            </w:r>
            <w:r w:rsidRPr="00A57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3" w:type="dxa"/>
            <w:shd w:val="clear" w:color="auto" w:fill="auto"/>
          </w:tcPr>
          <w:p w:rsidR="006772E9" w:rsidRDefault="006772E9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</w:t>
            </w:r>
            <w:proofErr w:type="spellEnd"/>
          </w:p>
        </w:tc>
        <w:tc>
          <w:tcPr>
            <w:tcW w:w="741" w:type="dxa"/>
          </w:tcPr>
          <w:p w:rsidR="006772E9" w:rsidRDefault="006772E9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лассов</w:t>
            </w:r>
            <w:proofErr w:type="spellEnd"/>
          </w:p>
        </w:tc>
        <w:tc>
          <w:tcPr>
            <w:tcW w:w="889" w:type="dxa"/>
          </w:tcPr>
          <w:p w:rsidR="006772E9" w:rsidRDefault="00570BCC" w:rsidP="0079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лассов</w:t>
            </w:r>
            <w:proofErr w:type="spellEnd"/>
          </w:p>
        </w:tc>
        <w:tc>
          <w:tcPr>
            <w:tcW w:w="640" w:type="dxa"/>
          </w:tcPr>
          <w:p w:rsidR="006772E9" w:rsidRDefault="006772E9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54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6772E9" w:rsidRDefault="006772E9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БГПИ</w:t>
            </w:r>
            <w:r w:rsidR="00C96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1989</w:t>
            </w:r>
          </w:p>
        </w:tc>
        <w:tc>
          <w:tcPr>
            <w:tcW w:w="733" w:type="dxa"/>
          </w:tcPr>
          <w:p w:rsidR="006772E9" w:rsidRDefault="0065493A" w:rsidP="0072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594" w:type="dxa"/>
          </w:tcPr>
          <w:p w:rsidR="006772E9" w:rsidRDefault="0065493A" w:rsidP="0065493A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Духовно-нравственное воспитание школьников в условиях реализации предметных областей ОРКСЭ и ОДНКНР, 72ч, БРИОП, Улан-Удэ, 2021</w:t>
            </w:r>
          </w:p>
          <w:p w:rsidR="0065493A" w:rsidRDefault="0065493A" w:rsidP="0065493A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Навыки оказания первой помощи в ОО, 36ч, 2021. Единый урок</w:t>
            </w:r>
          </w:p>
          <w:p w:rsidR="0065493A" w:rsidRDefault="0065493A" w:rsidP="0065493A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компетенций педагогических работников по работе со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слабо-мотивированными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обучающимися, 38ч, Москва, 2021</w:t>
            </w:r>
          </w:p>
          <w:p w:rsidR="0065493A" w:rsidRPr="009531F3" w:rsidRDefault="0065493A" w:rsidP="0065493A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531F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Функциональная грамотность школьников, 72ч, </w:t>
            </w:r>
            <w:proofErr w:type="spellStart"/>
            <w:r w:rsidRPr="009531F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Инфоурок</w:t>
            </w:r>
            <w:proofErr w:type="spellEnd"/>
            <w:r w:rsidRPr="009531F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, 2021г</w:t>
            </w:r>
          </w:p>
          <w:p w:rsidR="0065493A" w:rsidRPr="009531F3" w:rsidRDefault="0065493A" w:rsidP="0065493A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531F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Формирование профессиональной комп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етентности учителя начальных классов </w:t>
            </w:r>
            <w:r w:rsidRPr="009531F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 условиях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реализации ФГОС НОО </w:t>
            </w:r>
            <w:r w:rsidRPr="009531F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третьего поколения, 108 ч, ВШДА, Екатеринбург, 2022</w:t>
            </w:r>
          </w:p>
          <w:p w:rsidR="0065493A" w:rsidRPr="0065493A" w:rsidRDefault="0065493A" w:rsidP="0065493A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:rsidR="0065493A" w:rsidRDefault="0065493A" w:rsidP="002B5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№ 030800003822</w:t>
            </w:r>
          </w:p>
          <w:p w:rsidR="0065493A" w:rsidRDefault="0065493A" w:rsidP="006549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</w:p>
          <w:p w:rsidR="0065493A" w:rsidRDefault="0065493A" w:rsidP="006549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</w:p>
          <w:p w:rsidR="0065493A" w:rsidRDefault="0065493A" w:rsidP="006549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493A" w:rsidRDefault="0065493A" w:rsidP="006549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№ 253614</w:t>
            </w:r>
          </w:p>
          <w:p w:rsidR="0065493A" w:rsidRDefault="0065493A" w:rsidP="006549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493A" w:rsidRPr="0065493A" w:rsidRDefault="0065493A" w:rsidP="006549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№ 4379584115</w:t>
            </w:r>
          </w:p>
        </w:tc>
        <w:tc>
          <w:tcPr>
            <w:tcW w:w="709" w:type="dxa"/>
          </w:tcPr>
          <w:p w:rsidR="006772E9" w:rsidRDefault="006772E9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</w:tcPr>
          <w:p w:rsidR="006772E9" w:rsidRDefault="0065493A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категория</w:t>
            </w:r>
          </w:p>
        </w:tc>
      </w:tr>
      <w:tr w:rsidR="00313880" w:rsidRPr="0058633F" w:rsidTr="0017309D">
        <w:trPr>
          <w:cantSplit/>
          <w:trHeight w:val="1017"/>
        </w:trPr>
        <w:tc>
          <w:tcPr>
            <w:tcW w:w="558" w:type="dxa"/>
          </w:tcPr>
          <w:p w:rsidR="00313880" w:rsidRDefault="0034152C" w:rsidP="002B5915">
            <w:pPr>
              <w:tabs>
                <w:tab w:val="left" w:pos="249"/>
              </w:tabs>
              <w:spacing w:after="0" w:line="240" w:lineRule="auto"/>
              <w:ind w:left="-9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333" w:type="dxa"/>
          </w:tcPr>
          <w:p w:rsidR="00313880" w:rsidRDefault="00313880" w:rsidP="0079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Бугаёва </w:t>
            </w:r>
          </w:p>
          <w:p w:rsidR="00313880" w:rsidRDefault="00313880" w:rsidP="0079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Лариса</w:t>
            </w:r>
          </w:p>
          <w:p w:rsidR="00313880" w:rsidRDefault="00313880" w:rsidP="0079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Борисовна</w:t>
            </w:r>
          </w:p>
        </w:tc>
        <w:tc>
          <w:tcPr>
            <w:tcW w:w="741" w:type="dxa"/>
          </w:tcPr>
          <w:p w:rsidR="00313880" w:rsidRDefault="00876DD4" w:rsidP="0057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20.02.1968</w:t>
            </w:r>
          </w:p>
        </w:tc>
        <w:tc>
          <w:tcPr>
            <w:tcW w:w="593" w:type="dxa"/>
            <w:shd w:val="clear" w:color="auto" w:fill="auto"/>
          </w:tcPr>
          <w:p w:rsidR="00313880" w:rsidRDefault="00313880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741" w:type="dxa"/>
          </w:tcPr>
          <w:p w:rsidR="00313880" w:rsidRDefault="00313880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889" w:type="dxa"/>
          </w:tcPr>
          <w:p w:rsidR="00313880" w:rsidRDefault="00313880" w:rsidP="0079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640" w:type="dxa"/>
          </w:tcPr>
          <w:p w:rsidR="00313880" w:rsidRDefault="0065493A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="00876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313880" w:rsidRDefault="00313880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БГПИ</w:t>
            </w:r>
          </w:p>
        </w:tc>
        <w:tc>
          <w:tcPr>
            <w:tcW w:w="733" w:type="dxa"/>
          </w:tcPr>
          <w:p w:rsidR="00313880" w:rsidRDefault="00313880" w:rsidP="0072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4594" w:type="dxa"/>
          </w:tcPr>
          <w:p w:rsidR="0034152C" w:rsidRDefault="0034152C" w:rsidP="0034152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предметных и методических компетенций «Учитель будущего», 112ч, Москва, 2020г</w:t>
            </w:r>
          </w:p>
          <w:p w:rsidR="0034152C" w:rsidRPr="009531F3" w:rsidRDefault="0034152C" w:rsidP="0034152C">
            <w:pPr>
              <w:pStyle w:val="a3"/>
              <w:numPr>
                <w:ilvl w:val="0"/>
                <w:numId w:val="17"/>
              </w:num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531F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Подготовка к ГИА по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программам ОО и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математике</w:t>
            </w:r>
            <w:r w:rsidRPr="009531F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, 16ч, РЦОИ и ОКО, 2021</w:t>
            </w:r>
          </w:p>
          <w:p w:rsidR="0034152C" w:rsidRDefault="0034152C" w:rsidP="0034152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обучения математике в основной и средней школе в условиях реализации ФГОС ОО, 72 ч, Луч знаний, 2021</w:t>
            </w:r>
          </w:p>
          <w:p w:rsidR="0034152C" w:rsidRDefault="0034152C" w:rsidP="0034152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работы 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 ОВЗ в соответствии с ФГОС, 72ч, Луч знаний, 2021г</w:t>
            </w:r>
          </w:p>
          <w:p w:rsidR="0034152C" w:rsidRDefault="0034152C" w:rsidP="0034152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грамотность, 40ч, БРИОП, Улан-Удэ, 2021</w:t>
            </w:r>
          </w:p>
          <w:p w:rsidR="0034152C" w:rsidRDefault="0034152C" w:rsidP="0034152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Навыки оказания первой помощи, 36ч, Единый урок, 2021г</w:t>
            </w:r>
          </w:p>
          <w:p w:rsidR="0034152C" w:rsidRPr="009531F3" w:rsidRDefault="0034152C" w:rsidP="0034152C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531F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Формирование профессиональной комп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етентности учителя математики </w:t>
            </w:r>
            <w:r w:rsidRPr="009531F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 условиях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реализации ФГОС ООО СОО </w:t>
            </w:r>
            <w:r w:rsidRPr="009531F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третьего поколения, 108 ч, ВШДА, Екатеринбург, 2022</w:t>
            </w:r>
          </w:p>
          <w:p w:rsidR="0034152C" w:rsidRDefault="0034152C" w:rsidP="0034152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грамотность в математике,40ч, БРИОП, Улан-Удэ, 2022</w:t>
            </w:r>
          </w:p>
          <w:p w:rsidR="00313880" w:rsidRPr="0034152C" w:rsidRDefault="00313880" w:rsidP="0034152C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61" w:type="dxa"/>
          </w:tcPr>
          <w:p w:rsidR="0034152C" w:rsidRDefault="0034152C" w:rsidP="004866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№ 040000206341</w:t>
            </w:r>
          </w:p>
          <w:p w:rsidR="0034152C" w:rsidRDefault="0034152C" w:rsidP="00341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№ 2021-02-58</w:t>
            </w:r>
          </w:p>
          <w:p w:rsidR="0034152C" w:rsidRDefault="0034152C" w:rsidP="00341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№180002674270</w:t>
            </w:r>
          </w:p>
          <w:p w:rsidR="0034152C" w:rsidRDefault="0034152C" w:rsidP="00341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Удостоверение </w:t>
            </w:r>
          </w:p>
          <w:p w:rsidR="0034152C" w:rsidRDefault="0034152C" w:rsidP="00341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152C" w:rsidRDefault="0034152C" w:rsidP="00341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</w:p>
          <w:p w:rsidR="0034152C" w:rsidRDefault="0034152C" w:rsidP="00341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</w:p>
          <w:p w:rsidR="00532FC3" w:rsidRDefault="0034152C" w:rsidP="00341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№ 4379583474</w:t>
            </w:r>
          </w:p>
          <w:p w:rsidR="00532FC3" w:rsidRPr="00532FC3" w:rsidRDefault="00532FC3" w:rsidP="00532F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2FC3" w:rsidRDefault="00532FC3" w:rsidP="00532F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3880" w:rsidRPr="00532FC3" w:rsidRDefault="00532FC3" w:rsidP="00532F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№030800021082</w:t>
            </w:r>
          </w:p>
        </w:tc>
        <w:tc>
          <w:tcPr>
            <w:tcW w:w="709" w:type="dxa"/>
          </w:tcPr>
          <w:p w:rsidR="00313880" w:rsidRDefault="00313880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</w:tcPr>
          <w:p w:rsidR="00313880" w:rsidRDefault="00313880" w:rsidP="0058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категория</w:t>
            </w:r>
          </w:p>
        </w:tc>
      </w:tr>
    </w:tbl>
    <w:p w:rsidR="0058633F" w:rsidRDefault="0058633F"/>
    <w:sectPr w:rsidR="0058633F" w:rsidSect="00CA453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A69"/>
    <w:multiLevelType w:val="hybridMultilevel"/>
    <w:tmpl w:val="C7C42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E3279"/>
    <w:multiLevelType w:val="hybridMultilevel"/>
    <w:tmpl w:val="F59035C8"/>
    <w:lvl w:ilvl="0" w:tplc="12314356">
      <w:start w:val="1"/>
      <w:numFmt w:val="decimal"/>
      <w:lvlText w:val="%1."/>
      <w:lvlJc w:val="left"/>
      <w:pPr>
        <w:ind w:left="720" w:hanging="360"/>
      </w:pPr>
    </w:lvl>
    <w:lvl w:ilvl="1" w:tplc="12314356" w:tentative="1">
      <w:start w:val="1"/>
      <w:numFmt w:val="lowerLetter"/>
      <w:lvlText w:val="%2."/>
      <w:lvlJc w:val="left"/>
      <w:pPr>
        <w:ind w:left="1440" w:hanging="360"/>
      </w:pPr>
    </w:lvl>
    <w:lvl w:ilvl="2" w:tplc="12314356" w:tentative="1">
      <w:start w:val="1"/>
      <w:numFmt w:val="lowerRoman"/>
      <w:lvlText w:val="%3."/>
      <w:lvlJc w:val="right"/>
      <w:pPr>
        <w:ind w:left="2160" w:hanging="180"/>
      </w:pPr>
    </w:lvl>
    <w:lvl w:ilvl="3" w:tplc="12314356" w:tentative="1">
      <w:start w:val="1"/>
      <w:numFmt w:val="decimal"/>
      <w:lvlText w:val="%4."/>
      <w:lvlJc w:val="left"/>
      <w:pPr>
        <w:ind w:left="2880" w:hanging="360"/>
      </w:pPr>
    </w:lvl>
    <w:lvl w:ilvl="4" w:tplc="12314356" w:tentative="1">
      <w:start w:val="1"/>
      <w:numFmt w:val="lowerLetter"/>
      <w:lvlText w:val="%5."/>
      <w:lvlJc w:val="left"/>
      <w:pPr>
        <w:ind w:left="3600" w:hanging="360"/>
      </w:pPr>
    </w:lvl>
    <w:lvl w:ilvl="5" w:tplc="12314356" w:tentative="1">
      <w:start w:val="1"/>
      <w:numFmt w:val="lowerRoman"/>
      <w:lvlText w:val="%6."/>
      <w:lvlJc w:val="right"/>
      <w:pPr>
        <w:ind w:left="4320" w:hanging="180"/>
      </w:pPr>
    </w:lvl>
    <w:lvl w:ilvl="6" w:tplc="12314356" w:tentative="1">
      <w:start w:val="1"/>
      <w:numFmt w:val="decimal"/>
      <w:lvlText w:val="%7."/>
      <w:lvlJc w:val="left"/>
      <w:pPr>
        <w:ind w:left="5040" w:hanging="360"/>
      </w:pPr>
    </w:lvl>
    <w:lvl w:ilvl="7" w:tplc="12314356" w:tentative="1">
      <w:start w:val="1"/>
      <w:numFmt w:val="lowerLetter"/>
      <w:lvlText w:val="%8."/>
      <w:lvlJc w:val="left"/>
      <w:pPr>
        <w:ind w:left="5760" w:hanging="360"/>
      </w:pPr>
    </w:lvl>
    <w:lvl w:ilvl="8" w:tplc="123143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9569E"/>
    <w:multiLevelType w:val="hybridMultilevel"/>
    <w:tmpl w:val="37728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37111"/>
    <w:multiLevelType w:val="hybridMultilevel"/>
    <w:tmpl w:val="E69C6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E0057"/>
    <w:multiLevelType w:val="hybridMultilevel"/>
    <w:tmpl w:val="B7909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A0D93"/>
    <w:multiLevelType w:val="hybridMultilevel"/>
    <w:tmpl w:val="7E0ABD06"/>
    <w:lvl w:ilvl="0" w:tplc="893C6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247293"/>
    <w:multiLevelType w:val="hybridMultilevel"/>
    <w:tmpl w:val="1C86A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825DA"/>
    <w:multiLevelType w:val="hybridMultilevel"/>
    <w:tmpl w:val="A15E3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532DD"/>
    <w:multiLevelType w:val="hybridMultilevel"/>
    <w:tmpl w:val="7BA85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D75ECC"/>
    <w:multiLevelType w:val="hybridMultilevel"/>
    <w:tmpl w:val="588ED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AB2273"/>
    <w:multiLevelType w:val="hybridMultilevel"/>
    <w:tmpl w:val="E648D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01856"/>
    <w:multiLevelType w:val="hybridMultilevel"/>
    <w:tmpl w:val="F57E8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FE6402"/>
    <w:multiLevelType w:val="hybridMultilevel"/>
    <w:tmpl w:val="1DE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AB6965"/>
    <w:multiLevelType w:val="hybridMultilevel"/>
    <w:tmpl w:val="19D21578"/>
    <w:lvl w:ilvl="0" w:tplc="6B72839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E54740"/>
    <w:multiLevelType w:val="hybridMultilevel"/>
    <w:tmpl w:val="32B4B090"/>
    <w:lvl w:ilvl="0" w:tplc="235414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946A87"/>
    <w:multiLevelType w:val="hybridMultilevel"/>
    <w:tmpl w:val="ECFAC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715D55"/>
    <w:multiLevelType w:val="hybridMultilevel"/>
    <w:tmpl w:val="37728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0"/>
  </w:num>
  <w:num w:numId="5">
    <w:abstractNumId w:val="3"/>
  </w:num>
  <w:num w:numId="6">
    <w:abstractNumId w:val="13"/>
  </w:num>
  <w:num w:numId="7">
    <w:abstractNumId w:val="7"/>
  </w:num>
  <w:num w:numId="8">
    <w:abstractNumId w:val="15"/>
  </w:num>
  <w:num w:numId="9">
    <w:abstractNumId w:val="12"/>
  </w:num>
  <w:num w:numId="10">
    <w:abstractNumId w:val="2"/>
  </w:num>
  <w:num w:numId="11">
    <w:abstractNumId w:val="16"/>
  </w:num>
  <w:num w:numId="12">
    <w:abstractNumId w:val="14"/>
  </w:num>
  <w:num w:numId="13">
    <w:abstractNumId w:val="1"/>
  </w:num>
  <w:num w:numId="14">
    <w:abstractNumId w:val="8"/>
  </w:num>
  <w:num w:numId="15">
    <w:abstractNumId w:val="0"/>
  </w:num>
  <w:num w:numId="16">
    <w:abstractNumId w:val="11"/>
  </w:num>
  <w:num w:numId="17">
    <w:abstractNumId w:val="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B9F"/>
    <w:rsid w:val="00025E79"/>
    <w:rsid w:val="0004635A"/>
    <w:rsid w:val="000574BC"/>
    <w:rsid w:val="00080ED4"/>
    <w:rsid w:val="000F530D"/>
    <w:rsid w:val="00106E7E"/>
    <w:rsid w:val="00151B9F"/>
    <w:rsid w:val="0017309D"/>
    <w:rsid w:val="00186509"/>
    <w:rsid w:val="001B151A"/>
    <w:rsid w:val="001C065C"/>
    <w:rsid w:val="001E7334"/>
    <w:rsid w:val="00200AFA"/>
    <w:rsid w:val="00207733"/>
    <w:rsid w:val="0027589E"/>
    <w:rsid w:val="0028489A"/>
    <w:rsid w:val="002A18C9"/>
    <w:rsid w:val="002A5B2F"/>
    <w:rsid w:val="002B5915"/>
    <w:rsid w:val="003065D6"/>
    <w:rsid w:val="00311ADF"/>
    <w:rsid w:val="00313880"/>
    <w:rsid w:val="00325890"/>
    <w:rsid w:val="003271A6"/>
    <w:rsid w:val="003414D8"/>
    <w:rsid w:val="0034152C"/>
    <w:rsid w:val="00342EA0"/>
    <w:rsid w:val="003527A9"/>
    <w:rsid w:val="003D4CCA"/>
    <w:rsid w:val="00475B6E"/>
    <w:rsid w:val="00486624"/>
    <w:rsid w:val="004A3B1D"/>
    <w:rsid w:val="004A6A2E"/>
    <w:rsid w:val="004C418B"/>
    <w:rsid w:val="004E5611"/>
    <w:rsid w:val="0050186F"/>
    <w:rsid w:val="0050242C"/>
    <w:rsid w:val="00527C4A"/>
    <w:rsid w:val="00532FC3"/>
    <w:rsid w:val="00546F00"/>
    <w:rsid w:val="00570BCC"/>
    <w:rsid w:val="00583D89"/>
    <w:rsid w:val="0058633F"/>
    <w:rsid w:val="005A3C4B"/>
    <w:rsid w:val="005D4B50"/>
    <w:rsid w:val="00614C26"/>
    <w:rsid w:val="006323DD"/>
    <w:rsid w:val="0065493A"/>
    <w:rsid w:val="00661F1E"/>
    <w:rsid w:val="0066313E"/>
    <w:rsid w:val="006772E9"/>
    <w:rsid w:val="00681504"/>
    <w:rsid w:val="00683179"/>
    <w:rsid w:val="006C18FF"/>
    <w:rsid w:val="006E3045"/>
    <w:rsid w:val="00720918"/>
    <w:rsid w:val="007319E4"/>
    <w:rsid w:val="00733C3A"/>
    <w:rsid w:val="00742292"/>
    <w:rsid w:val="00754590"/>
    <w:rsid w:val="00770BBF"/>
    <w:rsid w:val="00786FDE"/>
    <w:rsid w:val="00795791"/>
    <w:rsid w:val="007A170F"/>
    <w:rsid w:val="007E10BB"/>
    <w:rsid w:val="008109C5"/>
    <w:rsid w:val="00814EA3"/>
    <w:rsid w:val="00815590"/>
    <w:rsid w:val="00876DD4"/>
    <w:rsid w:val="008A5675"/>
    <w:rsid w:val="008C1D8A"/>
    <w:rsid w:val="008C2199"/>
    <w:rsid w:val="00940CD2"/>
    <w:rsid w:val="00944D80"/>
    <w:rsid w:val="009531F3"/>
    <w:rsid w:val="0095347F"/>
    <w:rsid w:val="009B1CE5"/>
    <w:rsid w:val="009E3667"/>
    <w:rsid w:val="009F022C"/>
    <w:rsid w:val="00A41F91"/>
    <w:rsid w:val="00A44C8A"/>
    <w:rsid w:val="00A53E98"/>
    <w:rsid w:val="00A57466"/>
    <w:rsid w:val="00A967C5"/>
    <w:rsid w:val="00AA441A"/>
    <w:rsid w:val="00AC0FA8"/>
    <w:rsid w:val="00AE4D61"/>
    <w:rsid w:val="00AF48B4"/>
    <w:rsid w:val="00AF5703"/>
    <w:rsid w:val="00AF6204"/>
    <w:rsid w:val="00B04D7C"/>
    <w:rsid w:val="00B21A8B"/>
    <w:rsid w:val="00B2696A"/>
    <w:rsid w:val="00B46913"/>
    <w:rsid w:val="00B854F7"/>
    <w:rsid w:val="00BE1EF0"/>
    <w:rsid w:val="00C35B0A"/>
    <w:rsid w:val="00C65B32"/>
    <w:rsid w:val="00C96636"/>
    <w:rsid w:val="00CA4533"/>
    <w:rsid w:val="00D1186D"/>
    <w:rsid w:val="00D36A14"/>
    <w:rsid w:val="00D7694E"/>
    <w:rsid w:val="00D90E96"/>
    <w:rsid w:val="00DA16E3"/>
    <w:rsid w:val="00E019CD"/>
    <w:rsid w:val="00E52852"/>
    <w:rsid w:val="00E65DEB"/>
    <w:rsid w:val="00E90C5B"/>
    <w:rsid w:val="00E92983"/>
    <w:rsid w:val="00EA466F"/>
    <w:rsid w:val="00ED514D"/>
    <w:rsid w:val="00F4324E"/>
    <w:rsid w:val="00F63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4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7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466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  <w:rsid w:val="001B151A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1B151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1B151A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4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7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466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976574262" Type="http://schemas.microsoft.com/office/2011/relationships/people" Target="people.xml"/><Relationship Id="rId3" Type="http://schemas.openxmlformats.org/officeDocument/2006/relationships/settings" Target="settings.xml"/><Relationship Id="rId144601063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976574263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2023-05-02T08:13:00Z</cp:lastPrinted>
  <dcterms:created xsi:type="dcterms:W3CDTF">2023-05-02T08:16:00Z</dcterms:created>
  <dcterms:modified xsi:type="dcterms:W3CDTF">2023-05-02T08:16:00Z</dcterms:modified>
</cp:coreProperties>
</file>