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4D" w:rsidRDefault="0050725A" w:rsidP="006360FD">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394404"/>
            <wp:effectExtent l="0" t="0" r="0" b="0"/>
            <wp:docPr id="1" name="Рисунок 1" descr="C:\Users\Пк\Pictures\2019-02-11\S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2019-02-11\Scan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0" w:name="_GoBack"/>
      <w:bookmarkEnd w:id="0"/>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50725A" w:rsidRDefault="0050725A" w:rsidP="006360FD">
      <w:pPr>
        <w:pStyle w:val="a3"/>
        <w:jc w:val="center"/>
        <w:rPr>
          <w:rFonts w:ascii="Times New Roman" w:hAnsi="Times New Roman" w:cs="Times New Roman"/>
          <w:b/>
          <w:sz w:val="28"/>
          <w:szCs w:val="28"/>
        </w:rPr>
      </w:pPr>
    </w:p>
    <w:p w:rsidR="00F7154D" w:rsidRDefault="00F7154D" w:rsidP="006360FD">
      <w:pPr>
        <w:pStyle w:val="a3"/>
        <w:jc w:val="center"/>
        <w:rPr>
          <w:rFonts w:ascii="Times New Roman" w:hAnsi="Times New Roman" w:cs="Times New Roman"/>
          <w:b/>
          <w:sz w:val="28"/>
          <w:szCs w:val="28"/>
        </w:rPr>
      </w:pPr>
    </w:p>
    <w:p w:rsidR="00F7154D" w:rsidRDefault="00F7154D" w:rsidP="006360FD">
      <w:pPr>
        <w:pStyle w:val="a3"/>
        <w:jc w:val="center"/>
        <w:rPr>
          <w:rFonts w:ascii="Times New Roman" w:hAnsi="Times New Roman" w:cs="Times New Roman"/>
          <w:b/>
          <w:sz w:val="28"/>
          <w:szCs w:val="28"/>
        </w:rPr>
      </w:pPr>
    </w:p>
    <w:p w:rsidR="00F7154D" w:rsidRDefault="00F7154D" w:rsidP="006360FD">
      <w:pPr>
        <w:pStyle w:val="a3"/>
        <w:jc w:val="center"/>
        <w:rPr>
          <w:rFonts w:ascii="Times New Roman" w:hAnsi="Times New Roman" w:cs="Times New Roman"/>
          <w:b/>
          <w:sz w:val="28"/>
          <w:szCs w:val="28"/>
        </w:rPr>
      </w:pPr>
    </w:p>
    <w:p w:rsidR="009065ED" w:rsidRPr="006360FD" w:rsidRDefault="006360FD" w:rsidP="006360FD">
      <w:pPr>
        <w:pStyle w:val="a3"/>
        <w:jc w:val="center"/>
        <w:rPr>
          <w:rFonts w:ascii="Times New Roman" w:hAnsi="Times New Roman" w:cs="Times New Roman"/>
          <w:b/>
          <w:sz w:val="28"/>
          <w:szCs w:val="28"/>
        </w:rPr>
      </w:pPr>
      <w:r w:rsidRPr="006360FD">
        <w:rPr>
          <w:rFonts w:ascii="Times New Roman" w:hAnsi="Times New Roman" w:cs="Times New Roman"/>
          <w:b/>
          <w:sz w:val="28"/>
          <w:szCs w:val="28"/>
        </w:rPr>
        <w:t>ПРАВИЛА</w:t>
      </w:r>
    </w:p>
    <w:p w:rsidR="006360FD" w:rsidRDefault="006360FD" w:rsidP="006360FD">
      <w:pPr>
        <w:pStyle w:val="a3"/>
        <w:jc w:val="center"/>
        <w:rPr>
          <w:rFonts w:ascii="Times New Roman" w:hAnsi="Times New Roman" w:cs="Times New Roman"/>
          <w:b/>
          <w:sz w:val="28"/>
          <w:szCs w:val="28"/>
        </w:rPr>
      </w:pPr>
      <w:r w:rsidRPr="006360FD">
        <w:rPr>
          <w:rFonts w:ascii="Times New Roman" w:hAnsi="Times New Roman" w:cs="Times New Roman"/>
          <w:b/>
          <w:sz w:val="28"/>
          <w:szCs w:val="28"/>
        </w:rPr>
        <w:t xml:space="preserve">внутреннего распорядка для </w:t>
      </w:r>
      <w:proofErr w:type="gramStart"/>
      <w:r w:rsidRPr="006360FD">
        <w:rPr>
          <w:rFonts w:ascii="Times New Roman" w:hAnsi="Times New Roman" w:cs="Times New Roman"/>
          <w:b/>
          <w:sz w:val="28"/>
          <w:szCs w:val="28"/>
        </w:rPr>
        <w:t>обучающихся</w:t>
      </w:r>
      <w:proofErr w:type="gramEnd"/>
    </w:p>
    <w:p w:rsidR="00F7154D" w:rsidRDefault="00F7154D" w:rsidP="006360FD">
      <w:pPr>
        <w:pStyle w:val="a3"/>
        <w:jc w:val="center"/>
        <w:rPr>
          <w:rFonts w:ascii="Times New Roman" w:hAnsi="Times New Roman" w:cs="Times New Roman"/>
          <w:b/>
          <w:sz w:val="28"/>
          <w:szCs w:val="28"/>
        </w:rPr>
      </w:pPr>
      <w:r>
        <w:rPr>
          <w:rFonts w:ascii="Times New Roman" w:hAnsi="Times New Roman" w:cs="Times New Roman"/>
          <w:b/>
          <w:sz w:val="28"/>
          <w:szCs w:val="28"/>
        </w:rPr>
        <w:t>МАОУ «Степно-</w:t>
      </w:r>
      <w:proofErr w:type="spellStart"/>
      <w:r>
        <w:rPr>
          <w:rFonts w:ascii="Times New Roman" w:hAnsi="Times New Roman" w:cs="Times New Roman"/>
          <w:b/>
          <w:sz w:val="28"/>
          <w:szCs w:val="28"/>
        </w:rPr>
        <w:t>Дворецкая</w:t>
      </w:r>
      <w:proofErr w:type="spellEnd"/>
      <w:r>
        <w:rPr>
          <w:rFonts w:ascii="Times New Roman" w:hAnsi="Times New Roman" w:cs="Times New Roman"/>
          <w:b/>
          <w:sz w:val="28"/>
          <w:szCs w:val="28"/>
        </w:rPr>
        <w:t xml:space="preserve"> ООШ»</w:t>
      </w:r>
    </w:p>
    <w:p w:rsidR="001D76E0" w:rsidRDefault="001D76E0" w:rsidP="001D76E0">
      <w:pPr>
        <w:pStyle w:val="a4"/>
        <w:spacing w:before="0" w:beforeAutospacing="0" w:after="0" w:afterAutospacing="0"/>
      </w:pPr>
    </w:p>
    <w:p w:rsidR="001D76E0" w:rsidRDefault="001D76E0" w:rsidP="001D76E0">
      <w:pPr>
        <w:pStyle w:val="a4"/>
        <w:jc w:val="center"/>
        <w:rPr>
          <w:b/>
        </w:rPr>
      </w:pPr>
      <w:r>
        <w:rPr>
          <w:b/>
        </w:rPr>
        <w:lastRenderedPageBreak/>
        <w:t>I. ОБЩИЕ ПОЛОЖЕНИЯ</w:t>
      </w:r>
    </w:p>
    <w:p w:rsidR="001D76E0" w:rsidRDefault="001D76E0" w:rsidP="001D76E0">
      <w:pPr>
        <w:pStyle w:val="a3"/>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Правила внутреннего распорядка для обучающихся </w:t>
      </w:r>
      <w:r w:rsidR="00F7154D">
        <w:rPr>
          <w:rFonts w:ascii="Times New Roman" w:hAnsi="Times New Roman" w:cs="Times New Roman"/>
          <w:sz w:val="24"/>
          <w:szCs w:val="24"/>
        </w:rPr>
        <w:t xml:space="preserve">муниципального автономного </w:t>
      </w:r>
      <w:r>
        <w:rPr>
          <w:rFonts w:ascii="Times New Roman" w:hAnsi="Times New Roman" w:cs="Times New Roman"/>
          <w:sz w:val="24"/>
          <w:szCs w:val="24"/>
        </w:rPr>
        <w:t xml:space="preserve"> общеобразовательного учреждения  </w:t>
      </w:r>
      <w:r w:rsidR="00F7154D">
        <w:rPr>
          <w:rFonts w:ascii="Times New Roman" w:hAnsi="Times New Roman" w:cs="Times New Roman"/>
          <w:sz w:val="24"/>
          <w:szCs w:val="24"/>
        </w:rPr>
        <w:t>«Степно-</w:t>
      </w:r>
      <w:proofErr w:type="spellStart"/>
      <w:r w:rsidR="00F7154D">
        <w:rPr>
          <w:rFonts w:ascii="Times New Roman" w:hAnsi="Times New Roman" w:cs="Times New Roman"/>
          <w:sz w:val="24"/>
          <w:szCs w:val="24"/>
        </w:rPr>
        <w:t>Дворецкая</w:t>
      </w:r>
      <w:proofErr w:type="spellEnd"/>
      <w:r w:rsidR="00F7154D">
        <w:rPr>
          <w:rFonts w:ascii="Times New Roman" w:hAnsi="Times New Roman" w:cs="Times New Roman"/>
          <w:sz w:val="24"/>
          <w:szCs w:val="24"/>
        </w:rPr>
        <w:t xml:space="preserve"> основная общеобразовательная школа»</w:t>
      </w:r>
      <w:r>
        <w:rPr>
          <w:rFonts w:ascii="Times New Roman" w:hAnsi="Times New Roman" w:cs="Times New Roman"/>
          <w:sz w:val="24"/>
          <w:szCs w:val="24"/>
        </w:rPr>
        <w:t xml:space="preserve"> (далее  - </w:t>
      </w:r>
      <w:r w:rsidR="00F7154D">
        <w:rPr>
          <w:rFonts w:ascii="Times New Roman" w:hAnsi="Times New Roman" w:cs="Times New Roman"/>
          <w:sz w:val="24"/>
          <w:szCs w:val="24"/>
        </w:rPr>
        <w:t>школа</w:t>
      </w:r>
      <w:r>
        <w:rPr>
          <w:rFonts w:ascii="Times New Roman" w:hAnsi="Times New Roman" w:cs="Times New Roman"/>
          <w:sz w:val="24"/>
          <w:szCs w:val="24"/>
        </w:rPr>
        <w:t xml:space="preserve">) </w:t>
      </w:r>
      <w:proofErr w:type="spellStart"/>
      <w:r w:rsidR="00F7154D">
        <w:rPr>
          <w:rFonts w:ascii="Times New Roman" w:hAnsi="Times New Roman" w:cs="Times New Roman"/>
          <w:sz w:val="24"/>
          <w:szCs w:val="24"/>
        </w:rPr>
        <w:t>Кабанского</w:t>
      </w:r>
      <w:proofErr w:type="spellEnd"/>
      <w:r>
        <w:rPr>
          <w:rFonts w:ascii="Times New Roman" w:hAnsi="Times New Roman" w:cs="Times New Roman"/>
          <w:sz w:val="24"/>
          <w:szCs w:val="24"/>
        </w:rPr>
        <w:t xml:space="preserve"> района </w:t>
      </w:r>
      <w:r w:rsidR="00F7154D">
        <w:rPr>
          <w:rFonts w:ascii="Times New Roman" w:hAnsi="Times New Roman" w:cs="Times New Roman"/>
          <w:sz w:val="24"/>
          <w:szCs w:val="24"/>
        </w:rPr>
        <w:t>Республики Бурятия</w:t>
      </w:r>
      <w:r>
        <w:rPr>
          <w:rFonts w:ascii="Times New Roman" w:hAnsi="Times New Roman" w:cs="Times New Roman"/>
          <w:sz w:val="24"/>
          <w:szCs w:val="24"/>
        </w:rPr>
        <w:t xml:space="preserve">  в дальнейшем – «Правила», разработаны в соответствии с Конституцией Российской Федерации, Федеральным законом Российской Федерации  от 29 декабря 2012 г. № 273-ФЗ  "Об образовании в Российской Федерации», Санитарно-эпидемиологическими  требованиями к условиям и организации обучения в образовательном учреждении СанПиН 2.4.4.2821-10 (утвержденными Постановлением Главного</w:t>
      </w:r>
      <w:proofErr w:type="gramEnd"/>
      <w:r>
        <w:rPr>
          <w:rFonts w:ascii="Times New Roman" w:hAnsi="Times New Roman" w:cs="Times New Roman"/>
          <w:sz w:val="24"/>
          <w:szCs w:val="24"/>
        </w:rPr>
        <w:t xml:space="preserve"> государственного санитарного врача России от29.12.2010, № 189)  и Уставом ОУ.</w:t>
      </w:r>
    </w:p>
    <w:p w:rsidR="001D76E0" w:rsidRDefault="001D76E0" w:rsidP="001D76E0">
      <w:pPr>
        <w:pStyle w:val="a3"/>
        <w:jc w:val="both"/>
        <w:rPr>
          <w:rFonts w:ascii="Times New Roman" w:hAnsi="Times New Roman" w:cs="Times New Roman"/>
          <w:sz w:val="24"/>
          <w:szCs w:val="24"/>
        </w:rPr>
      </w:pPr>
      <w:r>
        <w:rPr>
          <w:rFonts w:ascii="Times New Roman" w:hAnsi="Times New Roman" w:cs="Times New Roman"/>
          <w:sz w:val="24"/>
          <w:szCs w:val="24"/>
        </w:rPr>
        <w:t>1.2. Настоящие Правила определяют статус обучающихся и их права и обязанности как участников образовательного процесса, правила поведения обучающихся в дисциплинарную ответственность.</w:t>
      </w:r>
    </w:p>
    <w:p w:rsidR="001D76E0" w:rsidRDefault="001D76E0" w:rsidP="001D76E0">
      <w:pPr>
        <w:pStyle w:val="a3"/>
        <w:jc w:val="both"/>
        <w:rPr>
          <w:rFonts w:ascii="Times New Roman" w:hAnsi="Times New Roman" w:cs="Times New Roman"/>
          <w:sz w:val="24"/>
          <w:szCs w:val="24"/>
        </w:rPr>
      </w:pPr>
      <w:r>
        <w:rPr>
          <w:rFonts w:ascii="Times New Roman" w:hAnsi="Times New Roman" w:cs="Times New Roman"/>
          <w:sz w:val="24"/>
          <w:szCs w:val="24"/>
        </w:rPr>
        <w:t xml:space="preserve">1.3. Обучающиеся и их родители (законные представители) должны быть ознакомлены с настоящими Правилами. </w:t>
      </w:r>
      <w:proofErr w:type="gramStart"/>
      <w:r>
        <w:rPr>
          <w:rFonts w:ascii="Times New Roman" w:hAnsi="Times New Roman" w:cs="Times New Roman"/>
          <w:sz w:val="24"/>
          <w:szCs w:val="24"/>
        </w:rPr>
        <w:t xml:space="preserve">Ответственность за ознакомление обучающихся и их родителей (законных представителей) с настоящими Правилами и разъяснение их содержания возложена на педагогических работников </w:t>
      </w:r>
      <w:r w:rsidR="00F7154D">
        <w:rPr>
          <w:rFonts w:ascii="Times New Roman" w:hAnsi="Times New Roman" w:cs="Times New Roman"/>
          <w:sz w:val="24"/>
          <w:szCs w:val="24"/>
        </w:rPr>
        <w:t>школы</w:t>
      </w:r>
      <w:r>
        <w:rPr>
          <w:rFonts w:ascii="Times New Roman" w:hAnsi="Times New Roman" w:cs="Times New Roman"/>
          <w:sz w:val="24"/>
          <w:szCs w:val="24"/>
        </w:rPr>
        <w:t>),</w:t>
      </w:r>
      <w:proofErr w:type="gramEnd"/>
    </w:p>
    <w:p w:rsidR="001D76E0" w:rsidRDefault="001D76E0" w:rsidP="001D76E0">
      <w:pPr>
        <w:pStyle w:val="a3"/>
        <w:jc w:val="both"/>
        <w:rPr>
          <w:rFonts w:ascii="Times New Roman" w:hAnsi="Times New Roman" w:cs="Times New Roman"/>
          <w:sz w:val="24"/>
          <w:szCs w:val="24"/>
        </w:rPr>
      </w:pPr>
      <w:r>
        <w:rPr>
          <w:rFonts w:ascii="Times New Roman" w:hAnsi="Times New Roman" w:cs="Times New Roman"/>
          <w:sz w:val="24"/>
          <w:szCs w:val="24"/>
        </w:rPr>
        <w:t xml:space="preserve"> 1.4. Настоящие Правила  согласовываются  с членами Педагогического Совета, </w:t>
      </w:r>
      <w:r w:rsidR="003334C4">
        <w:rPr>
          <w:rFonts w:ascii="Times New Roman" w:hAnsi="Times New Roman" w:cs="Times New Roman"/>
          <w:sz w:val="24"/>
          <w:szCs w:val="24"/>
        </w:rPr>
        <w:t>рассмотрено</w:t>
      </w:r>
      <w:r>
        <w:rPr>
          <w:rFonts w:ascii="Times New Roman" w:hAnsi="Times New Roman" w:cs="Times New Roman"/>
          <w:sz w:val="24"/>
          <w:szCs w:val="24"/>
        </w:rPr>
        <w:t xml:space="preserve"> на  заседании Совета </w:t>
      </w:r>
      <w:r w:rsidR="00F7154D">
        <w:rPr>
          <w:rFonts w:ascii="Times New Roman" w:hAnsi="Times New Roman" w:cs="Times New Roman"/>
          <w:sz w:val="24"/>
          <w:szCs w:val="24"/>
        </w:rPr>
        <w:t>учащихся школы</w:t>
      </w:r>
      <w:r>
        <w:rPr>
          <w:rFonts w:ascii="Times New Roman" w:hAnsi="Times New Roman" w:cs="Times New Roman"/>
          <w:sz w:val="24"/>
          <w:szCs w:val="24"/>
        </w:rPr>
        <w:t xml:space="preserve">  и утверждается директором </w:t>
      </w:r>
      <w:r w:rsidR="00F7154D">
        <w:rPr>
          <w:rFonts w:ascii="Times New Roman" w:hAnsi="Times New Roman" w:cs="Times New Roman"/>
          <w:sz w:val="24"/>
          <w:szCs w:val="24"/>
        </w:rPr>
        <w:t>МАОУ «Степно-</w:t>
      </w:r>
      <w:proofErr w:type="spellStart"/>
      <w:r w:rsidR="00F7154D">
        <w:rPr>
          <w:rFonts w:ascii="Times New Roman" w:hAnsi="Times New Roman" w:cs="Times New Roman"/>
          <w:sz w:val="24"/>
          <w:szCs w:val="24"/>
        </w:rPr>
        <w:t>Дворецкая</w:t>
      </w:r>
      <w:proofErr w:type="spellEnd"/>
      <w:r w:rsidR="00F7154D">
        <w:rPr>
          <w:rFonts w:ascii="Times New Roman" w:hAnsi="Times New Roman" w:cs="Times New Roman"/>
          <w:sz w:val="24"/>
          <w:szCs w:val="24"/>
        </w:rPr>
        <w:t xml:space="preserve"> ООШ»</w:t>
      </w:r>
    </w:p>
    <w:p w:rsidR="001D76E0" w:rsidRDefault="001D76E0" w:rsidP="001D76E0">
      <w:pPr>
        <w:pStyle w:val="a3"/>
        <w:jc w:val="both"/>
        <w:rPr>
          <w:rFonts w:ascii="Times New Roman" w:hAnsi="Times New Roman" w:cs="Times New Roman"/>
          <w:sz w:val="24"/>
          <w:szCs w:val="24"/>
        </w:rPr>
      </w:pPr>
      <w:r>
        <w:rPr>
          <w:rFonts w:ascii="Times New Roman" w:hAnsi="Times New Roman" w:cs="Times New Roman"/>
          <w:sz w:val="24"/>
          <w:szCs w:val="24"/>
        </w:rPr>
        <w:t xml:space="preserve">1.5. Настоящие Правила являются локальным нормативным актом, регламентирующим деятельность  </w:t>
      </w:r>
      <w:r w:rsidR="00F7154D">
        <w:rPr>
          <w:rFonts w:ascii="Times New Roman" w:hAnsi="Times New Roman" w:cs="Times New Roman"/>
          <w:sz w:val="24"/>
          <w:szCs w:val="24"/>
        </w:rPr>
        <w:t>МАОУ «Степно-</w:t>
      </w:r>
      <w:proofErr w:type="spellStart"/>
      <w:r w:rsidR="00F7154D">
        <w:rPr>
          <w:rFonts w:ascii="Times New Roman" w:hAnsi="Times New Roman" w:cs="Times New Roman"/>
          <w:sz w:val="24"/>
          <w:szCs w:val="24"/>
        </w:rPr>
        <w:t>Дворецкая</w:t>
      </w:r>
      <w:proofErr w:type="spellEnd"/>
      <w:r w:rsidR="00F7154D">
        <w:rPr>
          <w:rFonts w:ascii="Times New Roman" w:hAnsi="Times New Roman" w:cs="Times New Roman"/>
          <w:sz w:val="24"/>
          <w:szCs w:val="24"/>
        </w:rPr>
        <w:t xml:space="preserve"> ООШ»</w:t>
      </w:r>
      <w:r>
        <w:rPr>
          <w:rFonts w:ascii="Times New Roman" w:hAnsi="Times New Roman" w:cs="Times New Roman"/>
          <w:sz w:val="24"/>
          <w:szCs w:val="24"/>
        </w:rPr>
        <w:t>.</w:t>
      </w:r>
    </w:p>
    <w:p w:rsidR="001D76E0" w:rsidRDefault="001D76E0" w:rsidP="001D76E0">
      <w:pPr>
        <w:pStyle w:val="a4"/>
        <w:jc w:val="both"/>
      </w:pPr>
    </w:p>
    <w:p w:rsidR="001D76E0" w:rsidRDefault="001D76E0" w:rsidP="001D76E0">
      <w:pPr>
        <w:pStyle w:val="a4"/>
        <w:jc w:val="center"/>
        <w:rPr>
          <w:b/>
        </w:rPr>
      </w:pPr>
      <w:r>
        <w:rPr>
          <w:b/>
        </w:rPr>
        <w:t xml:space="preserve">II. ПРАВА И ОБЯЗАННОСТИ </w:t>
      </w:r>
      <w:proofErr w:type="gramStart"/>
      <w:r>
        <w:rPr>
          <w:b/>
        </w:rPr>
        <w:t>ОБУЧАЮЩИХСЯ</w:t>
      </w:r>
      <w:proofErr w:type="gramEnd"/>
    </w:p>
    <w:p w:rsidR="001D76E0" w:rsidRDefault="001D76E0" w:rsidP="001D76E0">
      <w:pPr>
        <w:pStyle w:val="a3"/>
        <w:rPr>
          <w:rFonts w:ascii="Times New Roman" w:hAnsi="Times New Roman" w:cs="Times New Roman"/>
          <w:b/>
          <w:sz w:val="24"/>
          <w:szCs w:val="24"/>
        </w:rPr>
      </w:pPr>
      <w:r>
        <w:rPr>
          <w:rFonts w:ascii="Times New Roman" w:hAnsi="Times New Roman" w:cs="Times New Roman"/>
          <w:b/>
          <w:sz w:val="24"/>
          <w:szCs w:val="24"/>
        </w:rPr>
        <w:t xml:space="preserve"> Учащийся имеет право </w:t>
      </w:r>
      <w:proofErr w:type="gramStart"/>
      <w:r>
        <w:rPr>
          <w:rFonts w:ascii="Times New Roman" w:hAnsi="Times New Roman" w:cs="Times New Roman"/>
          <w:b/>
          <w:sz w:val="24"/>
          <w:szCs w:val="24"/>
        </w:rPr>
        <w:t>на</w:t>
      </w:r>
      <w:proofErr w:type="gramEnd"/>
      <w:r>
        <w:rPr>
          <w:rFonts w:ascii="Times New Roman" w:hAnsi="Times New Roman" w:cs="Times New Roman"/>
          <w:b/>
          <w:sz w:val="24"/>
          <w:szCs w:val="24"/>
        </w:rPr>
        <w:t>:</w:t>
      </w:r>
    </w:p>
    <w:p w:rsidR="001D76E0" w:rsidRDefault="001D76E0" w:rsidP="001D76E0">
      <w:pPr>
        <w:pStyle w:val="a3"/>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свободу мысли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овести и религии, свободное выражение собственных мнений и убеждений, свободу получения информации, уважение человеческого достоинства и защиту от вмешательства в личную жизнь.</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(Всеобщая декларация прав человека, Конвенция о правах ребёнка, ст. 12-14, 16, 17, Конституция РФ, глава 2);</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ab/>
        <w:t>- защиту от экономической эксплуатации и работы, которая может послужить препятствием в получении образования и наносить ущерб здоровью (Конвенция о правах ребёнка, ст. 32);</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ab/>
        <w:t>- развитие личности, тал</w:t>
      </w:r>
      <w:r w:rsidR="00F7154D">
        <w:rPr>
          <w:rFonts w:ascii="Times New Roman" w:hAnsi="Times New Roman" w:cs="Times New Roman"/>
          <w:sz w:val="24"/>
          <w:szCs w:val="24"/>
        </w:rPr>
        <w:t xml:space="preserve">антов, умственных и физических </w:t>
      </w:r>
      <w:r>
        <w:rPr>
          <w:rFonts w:ascii="Times New Roman" w:hAnsi="Times New Roman" w:cs="Times New Roman"/>
          <w:sz w:val="24"/>
          <w:szCs w:val="24"/>
        </w:rPr>
        <w:t>способностей (Конвенция о правах ребёнка, ст. 28,29);</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защиту от применения методов физического и психического насилия (Закон РФ «Об образовании в Российской Федерации», ст.34.п.1,(9);</w:t>
      </w:r>
      <w:proofErr w:type="gramEnd"/>
    </w:p>
    <w:p w:rsidR="001D76E0" w:rsidRDefault="001D76E0" w:rsidP="001D76E0">
      <w:pPr>
        <w:pStyle w:val="a3"/>
        <w:ind w:firstLine="708"/>
        <w:rPr>
          <w:rFonts w:ascii="Times New Roman" w:hAnsi="Times New Roman" w:cs="Times New Roman"/>
          <w:sz w:val="24"/>
          <w:szCs w:val="24"/>
        </w:rPr>
      </w:pPr>
      <w:proofErr w:type="gramStart"/>
      <w:r>
        <w:rPr>
          <w:rFonts w:ascii="Times New Roman" w:hAnsi="Times New Roman" w:cs="Times New Roman"/>
          <w:sz w:val="24"/>
          <w:szCs w:val="24"/>
        </w:rPr>
        <w:t>- получение бесплатного начального общего, основного и среднего (полного) общего образования в пределах государственных образовательных стандартов (Конвенция о правах ребёнка, ст. 28, Конституция РФ, ст. 43, Закон РФ «Об образовании в Российской Федерации», ст.34¸п.1 (1);</w:t>
      </w:r>
      <w:proofErr w:type="gramEnd"/>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ab/>
        <w:t>- дополнительную бесплатную помощь учителя в получении знаний на специальных занятиях, предусмотренных графиком работы гимназии и учителей (Закон РФ «Об образовании в Российской Федерации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ст.34, п. 1 (5,6), Рекомендации ЮНЕСКО от 05.10.1966 г. «О положении учителей», п.74,);</w:t>
      </w:r>
    </w:p>
    <w:p w:rsidR="001D76E0" w:rsidRDefault="001D76E0" w:rsidP="001D76E0">
      <w:pPr>
        <w:pStyle w:val="a3"/>
        <w:ind w:firstLine="708"/>
        <w:rPr>
          <w:rFonts w:ascii="Times New Roman" w:hAnsi="Times New Roman" w:cs="Times New Roman"/>
          <w:sz w:val="24"/>
          <w:szCs w:val="24"/>
        </w:rPr>
      </w:pPr>
      <w:proofErr w:type="gramStart"/>
      <w:r>
        <w:rPr>
          <w:rFonts w:ascii="Times New Roman" w:hAnsi="Times New Roman" w:cs="Times New Roman"/>
          <w:sz w:val="24"/>
          <w:szCs w:val="24"/>
        </w:rPr>
        <w:t>-  обучение в пределах государственных образовательных стандартов по индивидуальным учебным планам, в том числе по медицинским показаниям (</w:t>
      </w:r>
      <w:r w:rsidR="006C3C5C">
        <w:rPr>
          <w:rFonts w:ascii="Times New Roman" w:hAnsi="Times New Roman" w:cs="Times New Roman"/>
          <w:sz w:val="24"/>
          <w:szCs w:val="24"/>
        </w:rPr>
        <w:t>ФЗ №273</w:t>
      </w:r>
      <w:r>
        <w:rPr>
          <w:rFonts w:ascii="Times New Roman" w:hAnsi="Times New Roman" w:cs="Times New Roman"/>
          <w:sz w:val="24"/>
          <w:szCs w:val="24"/>
        </w:rPr>
        <w:t xml:space="preserve"> РФ «Об образовании в Российской Федерации», ст.34¸п.1 (3);</w:t>
      </w:r>
      <w:proofErr w:type="gramEnd"/>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lastRenderedPageBreak/>
        <w:t>- свободное посещение мероприятий, не предусмотренных учебным планом (</w:t>
      </w:r>
      <w:r w:rsidR="00EA68EB">
        <w:rPr>
          <w:rFonts w:ascii="Times New Roman" w:hAnsi="Times New Roman" w:cs="Times New Roman"/>
          <w:sz w:val="24"/>
          <w:szCs w:val="24"/>
        </w:rPr>
        <w:t>ФЗ №273</w:t>
      </w:r>
      <w:r>
        <w:rPr>
          <w:rFonts w:ascii="Times New Roman" w:hAnsi="Times New Roman" w:cs="Times New Roman"/>
          <w:sz w:val="24"/>
          <w:szCs w:val="24"/>
        </w:rPr>
        <w:t xml:space="preserve"> «Об образовании в Российской Федерации», ст.34¸п.4);</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аттестации (</w:t>
      </w:r>
      <w:r w:rsidR="00EA68EB">
        <w:rPr>
          <w:rFonts w:ascii="Times New Roman" w:hAnsi="Times New Roman" w:cs="Times New Roman"/>
          <w:sz w:val="24"/>
          <w:szCs w:val="24"/>
        </w:rPr>
        <w:t>ФЗ №273 «Об образовании в Российской Федерации»</w:t>
      </w:r>
      <w:r>
        <w:rPr>
          <w:rFonts w:ascii="Times New Roman" w:hAnsi="Times New Roman" w:cs="Times New Roman"/>
          <w:sz w:val="24"/>
          <w:szCs w:val="24"/>
        </w:rPr>
        <w:t>, ст.34¸п.1 (15);</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получение дополнительных образовательных услуг, оказываемых в соответствии с Уставом </w:t>
      </w:r>
      <w:r w:rsidR="00F7154D">
        <w:rPr>
          <w:rFonts w:ascii="Times New Roman" w:hAnsi="Times New Roman" w:cs="Times New Roman"/>
          <w:sz w:val="24"/>
          <w:szCs w:val="24"/>
        </w:rPr>
        <w:t>школы</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00EA68EB">
        <w:rPr>
          <w:rFonts w:ascii="Times New Roman" w:hAnsi="Times New Roman" w:cs="Times New Roman"/>
          <w:sz w:val="24"/>
          <w:szCs w:val="24"/>
        </w:rPr>
        <w:t>ФЗ №273</w:t>
      </w:r>
      <w:r>
        <w:rPr>
          <w:rFonts w:ascii="Times New Roman" w:hAnsi="Times New Roman" w:cs="Times New Roman"/>
          <w:sz w:val="24"/>
          <w:szCs w:val="24"/>
        </w:rPr>
        <w:t xml:space="preserve"> «Об образовании в Российской Федерации», ст.34¸п.1 (5). Дополнительные образовательные услуги могут быть оказаны только по желанию учащегося и только за рамками основной образовательной деятельности, предусмотренной государственными образовательными стандартами. (Постановление Правительства  РФ  от 15 августа 2013 года, № 706 «Об утверждении Правил оказания платных образовательных услуг», п.п. 3,4,5);</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бесплатное пользование библиотечно-информационными ресурсами школы (Закон РФ «Об образовании в Российской Федерации», ст.35, п.п. 1,2, ст.34, п.1 (20);</w:t>
      </w:r>
    </w:p>
    <w:p w:rsidR="00EA68EB"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добровольное привлечение  к общественно полезному труду, не предусмотренное образовательной программой (Конвенция о правах ребёнка, ст.32, п.1; Закон РФ «Об образовании в Российской Федерации»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т.34, п.4; </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получение оценки исключительно в соответствии со своими знаниями и умениями;</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своевременную информацию о поставленных оценках за устные и письменные ответы;</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на объективную оценку своих знаний, разъяснение оснований и критериев поставленной оценки;</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апелляцию по поводу объективности выставления оценки за письменную контрольную работу, если ученик с ней не согласен, Апелляция подаётся заместителю директора по учебно-воспитательной работе в течение двух дней после объявления оценки;</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w:t>
      </w:r>
      <w:r w:rsidR="00F7154D">
        <w:rPr>
          <w:rFonts w:ascii="Times New Roman" w:hAnsi="Times New Roman" w:cs="Times New Roman"/>
          <w:sz w:val="24"/>
          <w:szCs w:val="24"/>
        </w:rPr>
        <w:t>пользование школьным имуществом,</w:t>
      </w:r>
      <w:r>
        <w:rPr>
          <w:rFonts w:ascii="Times New Roman" w:hAnsi="Times New Roman" w:cs="Times New Roman"/>
          <w:sz w:val="24"/>
          <w:szCs w:val="24"/>
        </w:rPr>
        <w:t xml:space="preserve"> которое должно быть возвращено учителю по окончании занятий в сохранном виде;</w:t>
      </w:r>
    </w:p>
    <w:p w:rsidR="00EA68EB"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отстаивание своих взглядов и убеждений при обсуждении спорных и неоднозначных вопросов в </w:t>
      </w:r>
      <w:proofErr w:type="gramStart"/>
      <w:r>
        <w:rPr>
          <w:rFonts w:ascii="Times New Roman" w:hAnsi="Times New Roman" w:cs="Times New Roman"/>
          <w:sz w:val="24"/>
          <w:szCs w:val="24"/>
        </w:rPr>
        <w:t>корректной</w:t>
      </w:r>
      <w:proofErr w:type="gramEnd"/>
      <w:r>
        <w:rPr>
          <w:rFonts w:ascii="Times New Roman" w:hAnsi="Times New Roman" w:cs="Times New Roman"/>
          <w:sz w:val="24"/>
          <w:szCs w:val="24"/>
        </w:rPr>
        <w:t xml:space="preserve"> </w:t>
      </w:r>
    </w:p>
    <w:p w:rsidR="00EA68EB"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представление </w:t>
      </w:r>
      <w:r w:rsidR="00F7154D">
        <w:rPr>
          <w:rFonts w:ascii="Times New Roman" w:hAnsi="Times New Roman" w:cs="Times New Roman"/>
          <w:sz w:val="24"/>
          <w:szCs w:val="24"/>
        </w:rPr>
        <w:t>школы</w:t>
      </w:r>
      <w:r>
        <w:rPr>
          <w:rFonts w:ascii="Times New Roman" w:hAnsi="Times New Roman" w:cs="Times New Roman"/>
          <w:sz w:val="24"/>
          <w:szCs w:val="24"/>
        </w:rPr>
        <w:t xml:space="preserve"> на конкурсах, смотрах, соревнованиях и иных мероприятиях в соответствии со своими возможностями и </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условия обучения, гарантирующие охрану и укрепление  здоровья (Закон РФ «Об образовании в Российской Федерации»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т.41, Федеральный закон от 30 марта 1999 г. № 52-ФЗ «О санитарно-эпидемиологическом благополучии населения», ст.28);</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отсутствие домашнего задания на выходные дни с 1 по 4 класс (кроме чтения художественной литературы), а также отсутствие задания на каникулы для учащихся всех классов (Конвенция о правах ребёнка, ст.31);</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объём времени на выполнение обязательной части домашнего задания, не превышающий 30% объёма аудиторной нагрузки по </w:t>
      </w:r>
      <w:proofErr w:type="spellStart"/>
      <w:r>
        <w:rPr>
          <w:rFonts w:ascii="Times New Roman" w:hAnsi="Times New Roman" w:cs="Times New Roman"/>
          <w:sz w:val="24"/>
          <w:szCs w:val="24"/>
        </w:rPr>
        <w:t>соответствуюшему</w:t>
      </w:r>
      <w:proofErr w:type="spellEnd"/>
      <w:r>
        <w:rPr>
          <w:rFonts w:ascii="Times New Roman" w:hAnsi="Times New Roman" w:cs="Times New Roman"/>
          <w:sz w:val="24"/>
          <w:szCs w:val="24"/>
        </w:rPr>
        <w:t xml:space="preserve"> предмету (Постановление главного государственного санитарного врача РФ от 28.12.2010 г № 189 «Об  утверждении СанПиН 2.4.2821-10  «Санитарно-эпидемиологические требования к условиям и организации обучения в ОУ», гл.10);</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отдых в перерывах между уроками и в каникулярное время (Постановление главного государственного санитарного врача РФ от 28.12.2010 г № 189 «Об  утверждении СанПиН 2.4.2821-10  «Санитарно-эпидемиологические требования к условиям и организации обучения в ОУ»  гл.10, п.п. 10,12.13);</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 участие в культурной жизни  </w:t>
      </w:r>
      <w:r w:rsidR="006C3C5C">
        <w:rPr>
          <w:rFonts w:ascii="Times New Roman" w:hAnsi="Times New Roman" w:cs="Times New Roman"/>
          <w:sz w:val="24"/>
          <w:szCs w:val="24"/>
        </w:rPr>
        <w:t>школы</w:t>
      </w:r>
      <w:r>
        <w:rPr>
          <w:rFonts w:ascii="Times New Roman" w:hAnsi="Times New Roman" w:cs="Times New Roman"/>
          <w:sz w:val="24"/>
          <w:szCs w:val="24"/>
        </w:rPr>
        <w:t>, организуемых в ней мероприятиях, соответствующих  их возрасту (Конвенция  ООН «О правах ребёнка», ст. 31);</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lastRenderedPageBreak/>
        <w:t>- открытое высказывание своего мнения, предложений об изменениях в образовательной деятельности, о качестве образовательного процесса (Закон РФ «Об образовании в Российской Федерации»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т.17, 34:  );</w:t>
      </w:r>
    </w:p>
    <w:p w:rsidR="00EA68EB" w:rsidRDefault="006C3C5C" w:rsidP="001D76E0">
      <w:pPr>
        <w:pStyle w:val="a3"/>
        <w:ind w:firstLine="708"/>
        <w:rPr>
          <w:rFonts w:ascii="Times New Roman" w:hAnsi="Times New Roman" w:cs="Times New Roman"/>
          <w:sz w:val="24"/>
          <w:szCs w:val="24"/>
        </w:rPr>
      </w:pPr>
      <w:r>
        <w:rPr>
          <w:rFonts w:ascii="Times New Roman" w:hAnsi="Times New Roman" w:cs="Times New Roman"/>
          <w:sz w:val="24"/>
          <w:szCs w:val="24"/>
        </w:rPr>
        <w:t>- участие в управлении школы</w:t>
      </w:r>
      <w:r w:rsidR="001D76E0">
        <w:rPr>
          <w:rFonts w:ascii="Times New Roman" w:hAnsi="Times New Roman" w:cs="Times New Roman"/>
          <w:sz w:val="24"/>
          <w:szCs w:val="24"/>
        </w:rPr>
        <w:t xml:space="preserve"> в соответствии с Уставом (Закон РФ «Об образовании в Российской Федерации»</w:t>
      </w:r>
      <w:proofErr w:type="gramStart"/>
      <w:r w:rsidR="001D76E0">
        <w:rPr>
          <w:rFonts w:ascii="Times New Roman" w:hAnsi="Times New Roman" w:cs="Times New Roman"/>
          <w:sz w:val="24"/>
          <w:szCs w:val="24"/>
        </w:rPr>
        <w:t>,с</w:t>
      </w:r>
      <w:proofErr w:type="gramEnd"/>
      <w:r w:rsidR="001D76E0">
        <w:rPr>
          <w:rFonts w:ascii="Times New Roman" w:hAnsi="Times New Roman" w:cs="Times New Roman"/>
          <w:sz w:val="24"/>
          <w:szCs w:val="24"/>
        </w:rPr>
        <w:t xml:space="preserve">т., 34, п.17:  </w:t>
      </w:r>
      <w:r w:rsidR="00EA68EB">
        <w:rPr>
          <w:rFonts w:ascii="Times New Roman" w:hAnsi="Times New Roman" w:cs="Times New Roman"/>
          <w:sz w:val="24"/>
          <w:szCs w:val="24"/>
        </w:rPr>
        <w:t>)</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самостоятельно или через своих выборных представителей  ходатайствовать перед администрацией  </w:t>
      </w:r>
      <w:r w:rsidR="006C3C5C">
        <w:rPr>
          <w:rFonts w:ascii="Times New Roman" w:hAnsi="Times New Roman" w:cs="Times New Roman"/>
          <w:sz w:val="24"/>
          <w:szCs w:val="24"/>
        </w:rPr>
        <w:t>школы</w:t>
      </w:r>
      <w:r>
        <w:rPr>
          <w:rFonts w:ascii="Times New Roman" w:hAnsi="Times New Roman" w:cs="Times New Roman"/>
          <w:sz w:val="24"/>
          <w:szCs w:val="24"/>
        </w:rPr>
        <w:t xml:space="preserve"> о проведении с участием выборных представителей учащихся дисциплинарного расследования деятельности работников </w:t>
      </w:r>
      <w:r w:rsidR="006C3C5C">
        <w:rPr>
          <w:rFonts w:ascii="Times New Roman" w:hAnsi="Times New Roman" w:cs="Times New Roman"/>
          <w:sz w:val="24"/>
          <w:szCs w:val="24"/>
        </w:rPr>
        <w:t>школы</w:t>
      </w:r>
      <w:r>
        <w:rPr>
          <w:rFonts w:ascii="Times New Roman" w:hAnsi="Times New Roman" w:cs="Times New Roman"/>
          <w:sz w:val="24"/>
          <w:szCs w:val="24"/>
        </w:rPr>
        <w:t xml:space="preserve">, нарушающих и ущемляющих права ребёнка. Если учащиеся не согласны с решением администрации </w:t>
      </w:r>
      <w:r w:rsidR="006C3C5C">
        <w:rPr>
          <w:rFonts w:ascii="Times New Roman" w:hAnsi="Times New Roman" w:cs="Times New Roman"/>
          <w:sz w:val="24"/>
          <w:szCs w:val="24"/>
        </w:rPr>
        <w:t>школы</w:t>
      </w:r>
      <w:r>
        <w:rPr>
          <w:rFonts w:ascii="Times New Roman" w:hAnsi="Times New Roman" w:cs="Times New Roman"/>
          <w:sz w:val="24"/>
          <w:szCs w:val="24"/>
        </w:rPr>
        <w:t>, то они вправе через выборных представителей обратиться за содействием и помощью в уполномоченные государственные органы. (Федеральный закон от 24 июля 1998 г. № 124-ФЗ «Об основных гарантиях прав ребёнка в Российской Федерации», ст.9 п.3);</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использование для выступлений школьной газеты, открытых микрофонов, проведение во </w:t>
      </w:r>
      <w:proofErr w:type="spellStart"/>
      <w:r>
        <w:rPr>
          <w:rFonts w:ascii="Times New Roman" w:hAnsi="Times New Roman" w:cs="Times New Roman"/>
          <w:sz w:val="24"/>
          <w:szCs w:val="24"/>
        </w:rPr>
        <w:t>внеучебное</w:t>
      </w:r>
      <w:proofErr w:type="spellEnd"/>
      <w:r>
        <w:rPr>
          <w:rFonts w:ascii="Times New Roman" w:hAnsi="Times New Roman" w:cs="Times New Roman"/>
          <w:sz w:val="24"/>
          <w:szCs w:val="24"/>
        </w:rPr>
        <w:t xml:space="preserve"> время собраний  по вопросам защиты своих нарушенных прав (Федеральный закон от 24 июля 1998 г.№ 124-ФЗ «Об основных гарантиях прав ребёнка в Российской Федерации», ст. 9,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3);</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получение консультации </w:t>
      </w:r>
      <w:proofErr w:type="gramStart"/>
      <w:r>
        <w:rPr>
          <w:rFonts w:ascii="Times New Roman" w:hAnsi="Times New Roman" w:cs="Times New Roman"/>
          <w:sz w:val="24"/>
          <w:szCs w:val="24"/>
        </w:rPr>
        <w:t>в случае пропуска уроков по уважительной причине во время проведения консультативных часов в соответствии с графиком</w:t>
      </w:r>
      <w:proofErr w:type="gramEnd"/>
      <w:r>
        <w:rPr>
          <w:rFonts w:ascii="Times New Roman" w:hAnsi="Times New Roman" w:cs="Times New Roman"/>
          <w:sz w:val="24"/>
          <w:szCs w:val="24"/>
        </w:rPr>
        <w:t xml:space="preserve"> работы </w:t>
      </w:r>
      <w:r w:rsidR="006C3C5C">
        <w:rPr>
          <w:rFonts w:ascii="Times New Roman" w:hAnsi="Times New Roman" w:cs="Times New Roman"/>
          <w:sz w:val="24"/>
          <w:szCs w:val="24"/>
        </w:rPr>
        <w:t>школы</w:t>
      </w:r>
      <w:r>
        <w:rPr>
          <w:rFonts w:ascii="Times New Roman" w:hAnsi="Times New Roman" w:cs="Times New Roman"/>
          <w:sz w:val="24"/>
          <w:szCs w:val="24"/>
        </w:rPr>
        <w:t xml:space="preserve"> и учителя  (</w:t>
      </w:r>
      <w:r w:rsidR="00EA68EB">
        <w:rPr>
          <w:rFonts w:ascii="Times New Roman" w:hAnsi="Times New Roman" w:cs="Times New Roman"/>
          <w:sz w:val="24"/>
          <w:szCs w:val="24"/>
        </w:rPr>
        <w:t>ФЗ№273</w:t>
      </w:r>
      <w:r>
        <w:rPr>
          <w:rFonts w:ascii="Times New Roman" w:hAnsi="Times New Roman" w:cs="Times New Roman"/>
          <w:sz w:val="24"/>
          <w:szCs w:val="24"/>
        </w:rPr>
        <w:t xml:space="preserve"> РФ «Об образовании в Российской Федерации», ст., 34).</w:t>
      </w:r>
    </w:p>
    <w:p w:rsidR="001D76E0" w:rsidRDefault="001D76E0" w:rsidP="001D76E0">
      <w:pPr>
        <w:pStyle w:val="a3"/>
        <w:ind w:firstLine="708"/>
        <w:rPr>
          <w:rFonts w:ascii="Times New Roman" w:hAnsi="Times New Roman" w:cs="Times New Roman"/>
          <w:sz w:val="24"/>
          <w:szCs w:val="24"/>
        </w:rPr>
      </w:pPr>
    </w:p>
    <w:p w:rsidR="001D76E0" w:rsidRDefault="001D76E0" w:rsidP="001D76E0">
      <w:pPr>
        <w:pStyle w:val="a3"/>
        <w:ind w:firstLine="708"/>
        <w:jc w:val="center"/>
        <w:rPr>
          <w:rFonts w:ascii="Times New Roman" w:hAnsi="Times New Roman" w:cs="Times New Roman"/>
          <w:b/>
          <w:sz w:val="24"/>
          <w:szCs w:val="24"/>
        </w:rPr>
      </w:pPr>
    </w:p>
    <w:p w:rsidR="001D76E0" w:rsidRDefault="001D76E0" w:rsidP="001D76E0">
      <w:pPr>
        <w:pStyle w:val="a3"/>
        <w:ind w:firstLine="708"/>
        <w:jc w:val="center"/>
        <w:rPr>
          <w:rFonts w:ascii="Times New Roman" w:hAnsi="Times New Roman" w:cs="Times New Roman"/>
          <w:b/>
          <w:sz w:val="24"/>
          <w:szCs w:val="24"/>
        </w:rPr>
      </w:pPr>
    </w:p>
    <w:p w:rsidR="001D76E0" w:rsidRDefault="001D76E0" w:rsidP="001D76E0">
      <w:pPr>
        <w:pStyle w:val="a3"/>
        <w:ind w:firstLine="708"/>
        <w:rPr>
          <w:rFonts w:ascii="Times New Roman" w:hAnsi="Times New Roman" w:cs="Times New Roman"/>
          <w:b/>
          <w:sz w:val="24"/>
          <w:szCs w:val="24"/>
        </w:rPr>
      </w:pPr>
      <w:r>
        <w:rPr>
          <w:rFonts w:ascii="Times New Roman" w:hAnsi="Times New Roman" w:cs="Times New Roman"/>
          <w:b/>
          <w:sz w:val="24"/>
          <w:szCs w:val="24"/>
        </w:rPr>
        <w:t>2. Обязанности учащихся</w:t>
      </w:r>
    </w:p>
    <w:p w:rsidR="001D76E0" w:rsidRDefault="001D76E0" w:rsidP="001D76E0">
      <w:pPr>
        <w:pStyle w:val="a3"/>
        <w:ind w:firstLine="708"/>
        <w:rPr>
          <w:rFonts w:ascii="Times New Roman" w:hAnsi="Times New Roman" w:cs="Times New Roman"/>
          <w:b/>
          <w:sz w:val="24"/>
          <w:szCs w:val="24"/>
        </w:rPr>
      </w:pPr>
      <w:r>
        <w:rPr>
          <w:rFonts w:ascii="Times New Roman" w:hAnsi="Times New Roman" w:cs="Times New Roman"/>
          <w:b/>
          <w:sz w:val="24"/>
          <w:szCs w:val="24"/>
        </w:rPr>
        <w:t>Учащийся гимназии обязан:</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добросовестно учиться (Конституция РФ ст.43, п.4;);</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выполнять требования Устава </w:t>
      </w:r>
      <w:r w:rsidR="006C3C5C">
        <w:rPr>
          <w:rFonts w:ascii="Times New Roman" w:hAnsi="Times New Roman" w:cs="Times New Roman"/>
          <w:sz w:val="24"/>
          <w:szCs w:val="24"/>
        </w:rPr>
        <w:t>школы</w:t>
      </w:r>
      <w:r>
        <w:rPr>
          <w:rFonts w:ascii="Times New Roman" w:hAnsi="Times New Roman" w:cs="Times New Roman"/>
          <w:sz w:val="24"/>
          <w:szCs w:val="24"/>
        </w:rPr>
        <w:t xml:space="preserve"> </w:t>
      </w:r>
    </w:p>
    <w:p w:rsidR="00EA68EB"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достойно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культурно вести себя в </w:t>
      </w:r>
      <w:r w:rsidR="006C3C5C">
        <w:rPr>
          <w:rFonts w:ascii="Times New Roman" w:hAnsi="Times New Roman" w:cs="Times New Roman"/>
          <w:sz w:val="24"/>
          <w:szCs w:val="24"/>
        </w:rPr>
        <w:t>школе</w:t>
      </w:r>
      <w:r>
        <w:rPr>
          <w:rFonts w:ascii="Times New Roman" w:hAnsi="Times New Roman" w:cs="Times New Roman"/>
          <w:sz w:val="24"/>
          <w:szCs w:val="24"/>
        </w:rPr>
        <w:t xml:space="preserve"> и за её пределами, заботиться о чести и поддержании традиций </w:t>
      </w:r>
      <w:r w:rsidR="006C3C5C">
        <w:rPr>
          <w:rFonts w:ascii="Times New Roman" w:hAnsi="Times New Roman" w:cs="Times New Roman"/>
          <w:sz w:val="24"/>
          <w:szCs w:val="24"/>
        </w:rPr>
        <w:t>школы</w:t>
      </w:r>
      <w:r>
        <w:rPr>
          <w:rFonts w:ascii="Times New Roman" w:hAnsi="Times New Roman" w:cs="Times New Roman"/>
          <w:sz w:val="24"/>
          <w:szCs w:val="24"/>
        </w:rPr>
        <w:t xml:space="preserve">, её авторитета  </w:t>
      </w:r>
    </w:p>
    <w:p w:rsidR="00EA68EB"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уважать честь и достоинство других учащихся и работников </w:t>
      </w:r>
      <w:r w:rsidR="006C3C5C">
        <w:rPr>
          <w:rFonts w:ascii="Times New Roman" w:hAnsi="Times New Roman" w:cs="Times New Roman"/>
          <w:sz w:val="24"/>
          <w:szCs w:val="24"/>
        </w:rPr>
        <w:t>школы</w:t>
      </w:r>
      <w:r>
        <w:rPr>
          <w:rFonts w:ascii="Times New Roman" w:hAnsi="Times New Roman" w:cs="Times New Roman"/>
          <w:sz w:val="24"/>
          <w:szCs w:val="24"/>
        </w:rPr>
        <w:t xml:space="preserve"> </w:t>
      </w:r>
    </w:p>
    <w:p w:rsidR="00EA68EB" w:rsidRDefault="001D76E0" w:rsidP="00EA68EB">
      <w:pPr>
        <w:pStyle w:val="a3"/>
        <w:ind w:firstLine="708"/>
        <w:rPr>
          <w:rFonts w:ascii="Times New Roman" w:hAnsi="Times New Roman" w:cs="Times New Roman"/>
          <w:sz w:val="24"/>
          <w:szCs w:val="24"/>
        </w:rPr>
      </w:pPr>
      <w:r>
        <w:rPr>
          <w:rFonts w:ascii="Times New Roman" w:hAnsi="Times New Roman" w:cs="Times New Roman"/>
          <w:sz w:val="24"/>
          <w:szCs w:val="24"/>
        </w:rPr>
        <w:t xml:space="preserve">- беречь имущество </w:t>
      </w:r>
      <w:r w:rsidR="006C3C5C">
        <w:rPr>
          <w:rFonts w:ascii="Times New Roman" w:hAnsi="Times New Roman" w:cs="Times New Roman"/>
          <w:sz w:val="24"/>
          <w:szCs w:val="24"/>
        </w:rPr>
        <w:t>школы</w:t>
      </w:r>
      <w:r>
        <w:rPr>
          <w:rFonts w:ascii="Times New Roman" w:hAnsi="Times New Roman" w:cs="Times New Roman"/>
          <w:sz w:val="24"/>
          <w:szCs w:val="24"/>
        </w:rPr>
        <w:t xml:space="preserve">, соблюдать чистоту и порядок на территории </w:t>
      </w:r>
      <w:r w:rsidR="006C3C5C">
        <w:rPr>
          <w:rFonts w:ascii="Times New Roman" w:hAnsi="Times New Roman" w:cs="Times New Roman"/>
          <w:sz w:val="24"/>
          <w:szCs w:val="24"/>
        </w:rPr>
        <w:t xml:space="preserve">школы </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принимать участие в мероприятиях по благоустройству тер</w:t>
      </w:r>
      <w:r w:rsidR="006C3C5C">
        <w:rPr>
          <w:rFonts w:ascii="Times New Roman" w:hAnsi="Times New Roman" w:cs="Times New Roman"/>
          <w:sz w:val="24"/>
          <w:szCs w:val="24"/>
        </w:rPr>
        <w:t>р</w:t>
      </w:r>
      <w:r>
        <w:rPr>
          <w:rFonts w:ascii="Times New Roman" w:hAnsi="Times New Roman" w:cs="Times New Roman"/>
          <w:sz w:val="24"/>
          <w:szCs w:val="24"/>
        </w:rPr>
        <w:t xml:space="preserve">итории </w:t>
      </w:r>
      <w:r w:rsidR="006C3C5C">
        <w:rPr>
          <w:rFonts w:ascii="Times New Roman" w:hAnsi="Times New Roman" w:cs="Times New Roman"/>
          <w:sz w:val="24"/>
          <w:szCs w:val="24"/>
        </w:rPr>
        <w:t>школы</w:t>
      </w:r>
      <w:r>
        <w:rPr>
          <w:rFonts w:ascii="Times New Roman" w:hAnsi="Times New Roman" w:cs="Times New Roman"/>
          <w:sz w:val="24"/>
          <w:szCs w:val="24"/>
        </w:rPr>
        <w:t>, уборке классов и дежурствах при их согласии и согласии родител</w:t>
      </w:r>
      <w:r w:rsidR="00EA68EB">
        <w:rPr>
          <w:rFonts w:ascii="Times New Roman" w:hAnsi="Times New Roman" w:cs="Times New Roman"/>
          <w:sz w:val="24"/>
          <w:szCs w:val="24"/>
        </w:rPr>
        <w:t>ей (законных представителей)  (ФЗ №273</w:t>
      </w:r>
      <w:r>
        <w:rPr>
          <w:rFonts w:ascii="Times New Roman" w:hAnsi="Times New Roman" w:cs="Times New Roman"/>
          <w:sz w:val="24"/>
          <w:szCs w:val="24"/>
        </w:rPr>
        <w:t xml:space="preserve"> «Об образовании в Российской Федерации», ст. 34, п.4);  </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уважать право собственности и понимать, что школьные  принадлежности, одежда и прочие вещи участников образовательного процесса, находящиеся в </w:t>
      </w:r>
      <w:r w:rsidR="006C3C5C">
        <w:rPr>
          <w:rFonts w:ascii="Times New Roman" w:hAnsi="Times New Roman" w:cs="Times New Roman"/>
          <w:sz w:val="24"/>
          <w:szCs w:val="24"/>
        </w:rPr>
        <w:t>школе,</w:t>
      </w:r>
      <w:r>
        <w:rPr>
          <w:rFonts w:ascii="Times New Roman" w:hAnsi="Times New Roman" w:cs="Times New Roman"/>
          <w:sz w:val="24"/>
          <w:szCs w:val="24"/>
        </w:rPr>
        <w:t xml:space="preserve"> принадлежат их владельцам;</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приходить  в школу за 10-15 минут до начала занятий, снимать верхнюю одежду, </w:t>
      </w:r>
      <w:r w:rsidR="006C3C5C">
        <w:rPr>
          <w:rFonts w:ascii="Times New Roman" w:hAnsi="Times New Roman" w:cs="Times New Roman"/>
          <w:sz w:val="24"/>
          <w:szCs w:val="24"/>
        </w:rPr>
        <w:t>не оставлять денежные средства, телефоны и др</w:t>
      </w:r>
      <w:proofErr w:type="gramStart"/>
      <w:r w:rsidR="006C3C5C">
        <w:rPr>
          <w:rFonts w:ascii="Times New Roman" w:hAnsi="Times New Roman" w:cs="Times New Roman"/>
          <w:sz w:val="24"/>
          <w:szCs w:val="24"/>
        </w:rPr>
        <w:t>.ц</w:t>
      </w:r>
      <w:proofErr w:type="gramEnd"/>
      <w:r w:rsidR="006C3C5C">
        <w:rPr>
          <w:rFonts w:ascii="Times New Roman" w:hAnsi="Times New Roman" w:cs="Times New Roman"/>
          <w:sz w:val="24"/>
          <w:szCs w:val="24"/>
        </w:rPr>
        <w:t>енные вещи</w:t>
      </w:r>
      <w:r w:rsidR="00EA68EB">
        <w:rPr>
          <w:rFonts w:ascii="Times New Roman" w:hAnsi="Times New Roman" w:cs="Times New Roman"/>
          <w:sz w:val="24"/>
          <w:szCs w:val="24"/>
        </w:rPr>
        <w:t xml:space="preserve"> не оставлять в верхней одежде (в раздевалке), </w:t>
      </w:r>
      <w:r>
        <w:rPr>
          <w:rFonts w:ascii="Times New Roman" w:hAnsi="Times New Roman" w:cs="Times New Roman"/>
          <w:sz w:val="24"/>
          <w:szCs w:val="24"/>
        </w:rPr>
        <w:t>занимать рабочее место до звонка и готовить необходимые учебные принадлежности к предстоящему уроку;</w:t>
      </w:r>
    </w:p>
    <w:p w:rsidR="00EA68EB"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приносить  на занятия все необходимые учебники, тетради, по</w:t>
      </w:r>
      <w:r w:rsidR="00EA68EB">
        <w:rPr>
          <w:rFonts w:ascii="Times New Roman" w:hAnsi="Times New Roman" w:cs="Times New Roman"/>
          <w:sz w:val="24"/>
          <w:szCs w:val="24"/>
        </w:rPr>
        <w:t>с</w:t>
      </w:r>
      <w:r>
        <w:rPr>
          <w:rFonts w:ascii="Times New Roman" w:hAnsi="Times New Roman" w:cs="Times New Roman"/>
          <w:sz w:val="24"/>
          <w:szCs w:val="24"/>
        </w:rPr>
        <w:t xml:space="preserve">обия, инструменты и письменные принадлежности  </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xml:space="preserve">- выполнять домашнее задание в установленные сроки (Конституция РФ ст. 43,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4</w:t>
      </w:r>
      <w:r w:rsidR="00EA68EB">
        <w:rPr>
          <w:rFonts w:ascii="Times New Roman" w:hAnsi="Times New Roman" w:cs="Times New Roman"/>
          <w:sz w:val="24"/>
          <w:szCs w:val="24"/>
        </w:rPr>
        <w:t>)</w:t>
      </w:r>
      <w:r>
        <w:rPr>
          <w:rFonts w:ascii="Times New Roman" w:hAnsi="Times New Roman" w:cs="Times New Roman"/>
          <w:sz w:val="24"/>
          <w:szCs w:val="24"/>
        </w:rPr>
        <w:t xml:space="preserve">; </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на урок физической культуры приходить в спортивной форме;</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придерживаться правил поведения, установленных учителем на уроке;</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 в случае пропуска занятий приносить заявление от родителей или справку из медицинского учреждения.</w:t>
      </w:r>
    </w:p>
    <w:p w:rsidR="001D76E0" w:rsidRDefault="001D76E0" w:rsidP="001D76E0">
      <w:pPr>
        <w:pStyle w:val="a3"/>
        <w:ind w:firstLine="708"/>
        <w:rPr>
          <w:rFonts w:ascii="Times New Roman" w:hAnsi="Times New Roman" w:cs="Times New Roman"/>
          <w:sz w:val="24"/>
          <w:szCs w:val="24"/>
        </w:rPr>
      </w:pPr>
    </w:p>
    <w:p w:rsidR="001D76E0" w:rsidRDefault="001D76E0" w:rsidP="001D76E0">
      <w:pPr>
        <w:pStyle w:val="a3"/>
        <w:ind w:firstLine="708"/>
        <w:jc w:val="center"/>
        <w:rPr>
          <w:rFonts w:ascii="Times New Roman" w:hAnsi="Times New Roman" w:cs="Times New Roman"/>
          <w:b/>
          <w:sz w:val="24"/>
          <w:szCs w:val="24"/>
        </w:rPr>
      </w:pPr>
      <w:r>
        <w:rPr>
          <w:rFonts w:ascii="Times New Roman" w:hAnsi="Times New Roman" w:cs="Times New Roman"/>
          <w:b/>
          <w:sz w:val="24"/>
          <w:szCs w:val="24"/>
        </w:rPr>
        <w:t>3. Общие правила поведения учащихся</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lastRenderedPageBreak/>
        <w:tab/>
        <w:t>3.1. Не отвлекаться самому и не отвлекать других учащихся от занятий, так как этим нарушается право других учащихся на получение необходимых знаний (Конституция РФ, ст.17,п.3).</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ab/>
        <w:t xml:space="preserve">3.2. Время перемены – личное время  каждого учащегося, которое он может проводить по  своему усмотрению, не мешая при этом другим. </w:t>
      </w:r>
      <w:proofErr w:type="gramStart"/>
      <w:r>
        <w:rPr>
          <w:rFonts w:ascii="Times New Roman" w:hAnsi="Times New Roman" w:cs="Times New Roman"/>
          <w:sz w:val="24"/>
          <w:szCs w:val="24"/>
        </w:rPr>
        <w:t>Во время перемен учащийся должен навести порядок на своём рабочем месте, приготовить всё необходимое к следующему уроку, выйти из кабинета, если попросит учитель, подчиняться требованиям дежурных по этажу, не мешать отдыхать другим учащимся ((Конституция РФ, ст.17,п.3).</w:t>
      </w:r>
      <w:proofErr w:type="gramEnd"/>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3.3. Учащиеся обязаны соблюдать правила противоположной безопасности.</w:t>
      </w:r>
    </w:p>
    <w:p w:rsidR="001D76E0" w:rsidRDefault="001D76E0" w:rsidP="001D76E0">
      <w:pPr>
        <w:pStyle w:val="a3"/>
        <w:ind w:firstLine="708"/>
        <w:rPr>
          <w:rFonts w:ascii="Times New Roman" w:hAnsi="Times New Roman" w:cs="Times New Roman"/>
          <w:sz w:val="24"/>
          <w:szCs w:val="24"/>
        </w:rPr>
      </w:pPr>
      <w:r>
        <w:rPr>
          <w:rFonts w:ascii="Times New Roman" w:hAnsi="Times New Roman" w:cs="Times New Roman"/>
          <w:sz w:val="24"/>
          <w:szCs w:val="24"/>
        </w:rPr>
        <w:t>3.4. Правила поведения на занятиях:</w:t>
      </w:r>
    </w:p>
    <w:p w:rsidR="001D76E0" w:rsidRDefault="001D76E0" w:rsidP="001D76E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при входе педагога вы класс учащиеся встают в знак приветствия и садятся после того, как педагог ответит на приветствие и разрешить сесть. Подобным образом учащиеся приветствуют любого взрослого, вошедшего в класс во время занятий;</w:t>
      </w:r>
    </w:p>
    <w:p w:rsidR="001D76E0" w:rsidRDefault="001D76E0" w:rsidP="001D76E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каждый учитель определяет </w:t>
      </w:r>
      <w:proofErr w:type="gramStart"/>
      <w:r>
        <w:rPr>
          <w:rFonts w:ascii="Times New Roman" w:hAnsi="Times New Roman" w:cs="Times New Roman"/>
          <w:sz w:val="24"/>
          <w:szCs w:val="24"/>
        </w:rPr>
        <w:t>для своих занятий правила поведения для учащихся на уроках в соответствии с законами</w:t>
      </w:r>
      <w:proofErr w:type="gramEnd"/>
      <w:r>
        <w:rPr>
          <w:rFonts w:ascii="Times New Roman" w:hAnsi="Times New Roman" w:cs="Times New Roman"/>
          <w:sz w:val="24"/>
          <w:szCs w:val="24"/>
        </w:rPr>
        <w:t xml:space="preserve">  РФ и правилами, принятыми в гимназии;</w:t>
      </w:r>
    </w:p>
    <w:p w:rsidR="001D76E0" w:rsidRDefault="001D76E0" w:rsidP="001D76E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если во время занятий учащемуся необходимо выйти из класса, он должен попросить разрешения у педагога;</w:t>
      </w:r>
    </w:p>
    <w:p w:rsidR="001D76E0" w:rsidRDefault="001D76E0" w:rsidP="001D76E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если учащийся хочет задать вопрос учителю или ответить на его вопрос, он поднимает руку.</w:t>
      </w:r>
    </w:p>
    <w:p w:rsidR="001D76E0" w:rsidRDefault="001D76E0" w:rsidP="001D76E0">
      <w:pPr>
        <w:pStyle w:val="a3"/>
        <w:ind w:left="708"/>
        <w:rPr>
          <w:rFonts w:ascii="Times New Roman" w:hAnsi="Times New Roman" w:cs="Times New Roman"/>
          <w:sz w:val="24"/>
          <w:szCs w:val="24"/>
        </w:rPr>
      </w:pPr>
      <w:r>
        <w:rPr>
          <w:rFonts w:ascii="Times New Roman" w:hAnsi="Times New Roman" w:cs="Times New Roman"/>
          <w:sz w:val="24"/>
          <w:szCs w:val="24"/>
        </w:rPr>
        <w:t>3.5. Правила поведения в столовой:</w:t>
      </w:r>
    </w:p>
    <w:p w:rsidR="001D76E0" w:rsidRDefault="001D76E0" w:rsidP="001D76E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столовой;</w:t>
      </w:r>
    </w:p>
    <w:p w:rsidR="001D76E0" w:rsidRDefault="001D76E0" w:rsidP="001D76E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подчиняться требованиям педагога и работников столовой;</w:t>
      </w:r>
    </w:p>
    <w:p w:rsidR="001D76E0" w:rsidRDefault="001D76E0" w:rsidP="001D76E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проявлять внимание и осторожность при получении и употреблении  горячих и жидких блюд;</w:t>
      </w:r>
    </w:p>
    <w:p w:rsidR="001D76E0" w:rsidRDefault="001D76E0" w:rsidP="001D76E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во время приёма пищи в столовой</w:t>
      </w:r>
      <w:r>
        <w:rPr>
          <w:rFonts w:ascii="Times New Roman" w:hAnsi="Times New Roman" w:cs="Times New Roman"/>
          <w:sz w:val="24"/>
          <w:szCs w:val="24"/>
        </w:rPr>
        <w:tab/>
        <w:t xml:space="preserve"> придерживаться хороших манер, принимать пищу сидя;</w:t>
      </w:r>
    </w:p>
    <w:p w:rsidR="001D76E0" w:rsidRDefault="001D76E0" w:rsidP="001D76E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убирать за собой посуду, ставить на место стулья;</w:t>
      </w:r>
    </w:p>
    <w:p w:rsidR="001D76E0" w:rsidRDefault="001D76E0" w:rsidP="001D76E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не входить в столовую в верхней одежде;</w:t>
      </w:r>
    </w:p>
    <w:p w:rsidR="001D76E0" w:rsidRDefault="001D76E0" w:rsidP="001D76E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 не выносить из помещения столовой  продукцию буфета и столовой.</w:t>
      </w:r>
    </w:p>
    <w:p w:rsidR="001D76E0" w:rsidRDefault="001D76E0" w:rsidP="001D76E0">
      <w:pPr>
        <w:pStyle w:val="a3"/>
        <w:ind w:left="708"/>
        <w:rPr>
          <w:rFonts w:ascii="Times New Roman" w:hAnsi="Times New Roman" w:cs="Times New Roman"/>
          <w:sz w:val="24"/>
          <w:szCs w:val="24"/>
        </w:rPr>
      </w:pPr>
      <w:r>
        <w:rPr>
          <w:rFonts w:ascii="Times New Roman" w:hAnsi="Times New Roman" w:cs="Times New Roman"/>
          <w:sz w:val="24"/>
          <w:szCs w:val="24"/>
        </w:rPr>
        <w:t>3.6. Требования к внешнему виду учащихся:</w:t>
      </w:r>
    </w:p>
    <w:p w:rsidR="001D76E0" w:rsidRDefault="001D76E0" w:rsidP="001D76E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в </w:t>
      </w:r>
      <w:r w:rsidR="00EA68EB">
        <w:rPr>
          <w:rFonts w:ascii="Times New Roman" w:hAnsi="Times New Roman" w:cs="Times New Roman"/>
          <w:sz w:val="24"/>
          <w:szCs w:val="24"/>
        </w:rPr>
        <w:t>школу</w:t>
      </w:r>
      <w:r>
        <w:rPr>
          <w:rFonts w:ascii="Times New Roman" w:hAnsi="Times New Roman" w:cs="Times New Roman"/>
          <w:sz w:val="24"/>
          <w:szCs w:val="24"/>
        </w:rPr>
        <w:t xml:space="preserve"> учащийся должен приходить в опрятной одежде, предназначенной для занятий  в соответствии с Положением о школьной форме;</w:t>
      </w:r>
    </w:p>
    <w:p w:rsidR="001D76E0" w:rsidRDefault="001D76E0" w:rsidP="001D76E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рекомендуется не применять излишнюю косметику и  украшения;</w:t>
      </w:r>
    </w:p>
    <w:p w:rsidR="001D76E0" w:rsidRDefault="001D76E0" w:rsidP="001D76E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спортивная одежда предназначена для уроков физкультуры, на других уроках она неуместна;</w:t>
      </w:r>
    </w:p>
    <w:p w:rsidR="001D76E0" w:rsidRDefault="001D76E0" w:rsidP="001D76E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не разрешается без особых причин находиться в школе в верхней одежде;</w:t>
      </w:r>
    </w:p>
    <w:p w:rsidR="001D76E0" w:rsidRDefault="001D76E0" w:rsidP="001D76E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на торжественные общешкольные мероприятия учащиеся приходят в соответствующей форме;</w:t>
      </w:r>
    </w:p>
    <w:p w:rsidR="001D76E0" w:rsidRDefault="001D76E0" w:rsidP="001D76E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на праздничные вечера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онцерты учащиеся выбирают одежду по рекомендации родителей и своему усмотрению.</w:t>
      </w:r>
    </w:p>
    <w:p w:rsidR="001D76E0" w:rsidRDefault="001D76E0" w:rsidP="001D76E0">
      <w:pPr>
        <w:pStyle w:val="a3"/>
        <w:ind w:left="1428"/>
        <w:rPr>
          <w:rFonts w:ascii="Times New Roman" w:hAnsi="Times New Roman" w:cs="Times New Roman"/>
          <w:sz w:val="24"/>
          <w:szCs w:val="24"/>
        </w:rPr>
      </w:pPr>
    </w:p>
    <w:p w:rsidR="001D76E0" w:rsidRDefault="001D76E0" w:rsidP="001D76E0">
      <w:pPr>
        <w:pStyle w:val="a3"/>
        <w:ind w:firstLine="708"/>
        <w:jc w:val="center"/>
        <w:rPr>
          <w:rFonts w:ascii="Times New Roman" w:hAnsi="Times New Roman" w:cs="Times New Roman"/>
          <w:b/>
          <w:sz w:val="24"/>
          <w:szCs w:val="24"/>
        </w:rPr>
      </w:pPr>
      <w:r>
        <w:rPr>
          <w:rFonts w:ascii="Times New Roman" w:hAnsi="Times New Roman" w:cs="Times New Roman"/>
          <w:b/>
          <w:sz w:val="24"/>
          <w:szCs w:val="24"/>
        </w:rPr>
        <w:t>4. Учащимся запрещается:</w:t>
      </w:r>
    </w:p>
    <w:p w:rsidR="001D76E0" w:rsidRDefault="001D76E0" w:rsidP="001D76E0">
      <w:pPr>
        <w:pStyle w:val="a3"/>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приносить оружие (в том числе ножи), взрывчатые, огнеопасные вещества; спиртные напитки, сигареты, наркотики и другие  психотропные вещества (Федеральный закон от 10 июля 2001 г. № 87-ФЗ «Об ограничении курения табака», ст.6, Федеральный закон от 7 марта 2005 г. № 11-ФЗ «Об ограничениях розничной  продажи и потребления (распития) пива и напитков, изготавливаемых на его  основе, ст.2);</w:t>
      </w:r>
      <w:proofErr w:type="gramEnd"/>
    </w:p>
    <w:p w:rsidR="001D76E0" w:rsidRDefault="001D76E0" w:rsidP="001D76E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курение в общественных местах  (Федеральный закон от 10 июля 2001 г. № 87-ФЗ «Об ограничении курения табака», ст.6);</w:t>
      </w:r>
    </w:p>
    <w:p w:rsidR="001D76E0" w:rsidRDefault="001D76E0" w:rsidP="001D76E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пользоваться во время занятий средствами мобильной связи, плеерами;</w:t>
      </w:r>
    </w:p>
    <w:p w:rsidR="001D76E0" w:rsidRDefault="001D76E0" w:rsidP="001D76E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употреблять жевательную </w:t>
      </w:r>
      <w:proofErr w:type="gramStart"/>
      <w:r>
        <w:rPr>
          <w:rFonts w:ascii="Times New Roman" w:hAnsi="Times New Roman" w:cs="Times New Roman"/>
          <w:sz w:val="24"/>
          <w:szCs w:val="24"/>
        </w:rPr>
        <w:t>резинку</w:t>
      </w:r>
      <w:proofErr w:type="gramEnd"/>
      <w:r>
        <w:rPr>
          <w:rFonts w:ascii="Times New Roman" w:hAnsi="Times New Roman" w:cs="Times New Roman"/>
          <w:sz w:val="24"/>
          <w:szCs w:val="24"/>
        </w:rPr>
        <w:t xml:space="preserve"> как во время занятий, так и в перерывах;</w:t>
      </w:r>
    </w:p>
    <w:p w:rsidR="001D76E0" w:rsidRDefault="001D76E0" w:rsidP="001D76E0">
      <w:pPr>
        <w:pStyle w:val="a3"/>
        <w:ind w:left="1068"/>
        <w:rPr>
          <w:rFonts w:ascii="Times New Roman" w:hAnsi="Times New Roman" w:cs="Times New Roman"/>
          <w:sz w:val="24"/>
          <w:szCs w:val="24"/>
        </w:rPr>
      </w:pPr>
      <w:r>
        <w:rPr>
          <w:rFonts w:ascii="Times New Roman" w:hAnsi="Times New Roman" w:cs="Times New Roman"/>
          <w:sz w:val="24"/>
          <w:szCs w:val="24"/>
        </w:rPr>
        <w:t xml:space="preserve">использовать непристойные выражения и жесты (Конституция РФ, ст. 19 п.2, ст.21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2);</w:t>
      </w:r>
    </w:p>
    <w:p w:rsidR="001D76E0" w:rsidRDefault="001D76E0" w:rsidP="001D76E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допускать запугивания, издевательства, унижение личности,</w:t>
      </w:r>
    </w:p>
    <w:p w:rsidR="001D76E0" w:rsidRDefault="001D76E0" w:rsidP="001D76E0">
      <w:pPr>
        <w:pStyle w:val="a3"/>
        <w:ind w:left="1068"/>
        <w:jc w:val="both"/>
        <w:rPr>
          <w:rFonts w:ascii="Times New Roman" w:hAnsi="Times New Roman" w:cs="Times New Roman"/>
          <w:sz w:val="24"/>
          <w:szCs w:val="24"/>
        </w:rPr>
      </w:pPr>
      <w:r>
        <w:rPr>
          <w:rFonts w:ascii="Times New Roman" w:hAnsi="Times New Roman" w:cs="Times New Roman"/>
          <w:sz w:val="24"/>
          <w:szCs w:val="24"/>
        </w:rPr>
        <w:t xml:space="preserve">дискриминацию по национальному или расовому признаку, имущественному  положению, отношению к религии и другим обстоятельствам в адрес всех участников образовательного процесса (Конституция РФ, ст. 19 п.2, ст.21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2);</w:t>
      </w:r>
    </w:p>
    <w:p w:rsidR="00EA68EB" w:rsidRDefault="001D76E0" w:rsidP="00EA68EB">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бегать вблизи оконных проёмов и в других местах, не приспособленных для игр;</w:t>
      </w:r>
    </w:p>
    <w:p w:rsidR="001D76E0" w:rsidRPr="00EA68EB" w:rsidRDefault="001D76E0" w:rsidP="001D76E0">
      <w:pPr>
        <w:pStyle w:val="a3"/>
        <w:numPr>
          <w:ilvl w:val="0"/>
          <w:numId w:val="4"/>
        </w:numPr>
        <w:jc w:val="both"/>
        <w:rPr>
          <w:rFonts w:ascii="Times New Roman" w:hAnsi="Times New Roman" w:cs="Times New Roman"/>
          <w:sz w:val="24"/>
          <w:szCs w:val="24"/>
        </w:rPr>
      </w:pPr>
      <w:r w:rsidRPr="00EA68EB">
        <w:rPr>
          <w:rFonts w:ascii="Times New Roman" w:hAnsi="Times New Roman" w:cs="Times New Roman"/>
          <w:sz w:val="24"/>
          <w:szCs w:val="24"/>
        </w:rPr>
        <w:t xml:space="preserve">выходить из школы во время уроков без  сопровождения учителя или родителя (законного представителя)  </w:t>
      </w:r>
    </w:p>
    <w:p w:rsidR="00EA68EB" w:rsidRDefault="001D76E0" w:rsidP="001D76E0">
      <w:pPr>
        <w:pStyle w:val="a3"/>
        <w:numPr>
          <w:ilvl w:val="0"/>
          <w:numId w:val="4"/>
        </w:numPr>
        <w:rPr>
          <w:rFonts w:ascii="Times New Roman" w:hAnsi="Times New Roman" w:cs="Times New Roman"/>
          <w:sz w:val="24"/>
          <w:szCs w:val="24"/>
        </w:rPr>
      </w:pPr>
      <w:r w:rsidRPr="00EA68EB">
        <w:rPr>
          <w:rFonts w:ascii="Times New Roman" w:hAnsi="Times New Roman" w:cs="Times New Roman"/>
          <w:sz w:val="24"/>
          <w:szCs w:val="24"/>
        </w:rPr>
        <w:t xml:space="preserve">опаздывать на занятия </w:t>
      </w:r>
    </w:p>
    <w:p w:rsidR="001D76E0" w:rsidRPr="00EA68EB" w:rsidRDefault="001D76E0" w:rsidP="001D76E0">
      <w:pPr>
        <w:pStyle w:val="a3"/>
        <w:numPr>
          <w:ilvl w:val="0"/>
          <w:numId w:val="4"/>
        </w:numPr>
        <w:rPr>
          <w:rFonts w:ascii="Times New Roman" w:hAnsi="Times New Roman" w:cs="Times New Roman"/>
          <w:sz w:val="24"/>
          <w:szCs w:val="24"/>
        </w:rPr>
      </w:pPr>
      <w:r w:rsidRPr="00EA68EB">
        <w:rPr>
          <w:rFonts w:ascii="Times New Roman" w:hAnsi="Times New Roman" w:cs="Times New Roman"/>
          <w:sz w:val="24"/>
          <w:szCs w:val="24"/>
        </w:rPr>
        <w:t xml:space="preserve">учащиеся не имеют права во время нахождения на территории </w:t>
      </w:r>
      <w:r w:rsidR="00EA68EB">
        <w:rPr>
          <w:rFonts w:ascii="Times New Roman" w:hAnsi="Times New Roman" w:cs="Times New Roman"/>
          <w:sz w:val="24"/>
          <w:szCs w:val="24"/>
        </w:rPr>
        <w:t>школы</w:t>
      </w:r>
      <w:r w:rsidRPr="00EA68EB">
        <w:rPr>
          <w:rFonts w:ascii="Times New Roman" w:hAnsi="Times New Roman" w:cs="Times New Roman"/>
          <w:sz w:val="24"/>
          <w:szCs w:val="24"/>
        </w:rPr>
        <w:t xml:space="preserve"> и при проведении школьных мероприятий совершать действия, опасные для жизни и здоровья самого себя и окружающих.</w:t>
      </w:r>
    </w:p>
    <w:p w:rsidR="001D76E0" w:rsidRDefault="001D76E0" w:rsidP="001D76E0">
      <w:pPr>
        <w:pStyle w:val="a3"/>
        <w:ind w:left="1068"/>
        <w:rPr>
          <w:rFonts w:ascii="Times New Roman" w:hAnsi="Times New Roman" w:cs="Times New Roman"/>
          <w:sz w:val="24"/>
          <w:szCs w:val="24"/>
        </w:rPr>
      </w:pPr>
    </w:p>
    <w:p w:rsidR="001D76E0" w:rsidRDefault="001D76E0" w:rsidP="001D76E0">
      <w:pPr>
        <w:pStyle w:val="a3"/>
        <w:ind w:left="1068"/>
        <w:jc w:val="center"/>
        <w:rPr>
          <w:rFonts w:ascii="Times New Roman" w:hAnsi="Times New Roman" w:cs="Times New Roman"/>
          <w:b/>
          <w:sz w:val="24"/>
          <w:szCs w:val="24"/>
        </w:rPr>
      </w:pPr>
      <w:r>
        <w:rPr>
          <w:rFonts w:ascii="Times New Roman" w:hAnsi="Times New Roman" w:cs="Times New Roman"/>
          <w:b/>
          <w:sz w:val="24"/>
          <w:szCs w:val="24"/>
        </w:rPr>
        <w:t>5. Заключительные положения</w:t>
      </w:r>
    </w:p>
    <w:p w:rsidR="001D76E0" w:rsidRDefault="001D76E0" w:rsidP="001D76E0">
      <w:pPr>
        <w:pStyle w:val="a3"/>
        <w:ind w:left="1068"/>
        <w:jc w:val="both"/>
        <w:rPr>
          <w:rFonts w:ascii="Times New Roman" w:hAnsi="Times New Roman" w:cs="Times New Roman"/>
          <w:sz w:val="24"/>
          <w:szCs w:val="24"/>
        </w:rPr>
      </w:pPr>
      <w:r>
        <w:rPr>
          <w:rFonts w:ascii="Times New Roman" w:hAnsi="Times New Roman" w:cs="Times New Roman"/>
          <w:sz w:val="24"/>
          <w:szCs w:val="24"/>
        </w:rPr>
        <w:t xml:space="preserve">5.1. Настоящие правила действуют на территории </w:t>
      </w:r>
      <w:r w:rsidR="00EA68EB">
        <w:rPr>
          <w:rFonts w:ascii="Times New Roman" w:hAnsi="Times New Roman" w:cs="Times New Roman"/>
          <w:sz w:val="24"/>
          <w:szCs w:val="24"/>
        </w:rPr>
        <w:t>школы</w:t>
      </w:r>
      <w:r>
        <w:rPr>
          <w:rFonts w:ascii="Times New Roman" w:hAnsi="Times New Roman" w:cs="Times New Roman"/>
          <w:sz w:val="24"/>
          <w:szCs w:val="24"/>
        </w:rPr>
        <w:t xml:space="preserve">, а также распространяются на все мероприятия, проводимые </w:t>
      </w:r>
      <w:r w:rsidR="00EA68EB">
        <w:rPr>
          <w:rFonts w:ascii="Times New Roman" w:hAnsi="Times New Roman" w:cs="Times New Roman"/>
          <w:sz w:val="24"/>
          <w:szCs w:val="24"/>
        </w:rPr>
        <w:t>школой</w:t>
      </w:r>
      <w:r>
        <w:rPr>
          <w:rFonts w:ascii="Times New Roman" w:hAnsi="Times New Roman" w:cs="Times New Roman"/>
          <w:sz w:val="24"/>
          <w:szCs w:val="24"/>
        </w:rPr>
        <w:t>.</w:t>
      </w:r>
    </w:p>
    <w:p w:rsidR="001D76E0" w:rsidRDefault="001D76E0" w:rsidP="001D76E0">
      <w:pPr>
        <w:pStyle w:val="a3"/>
        <w:ind w:left="1068"/>
        <w:jc w:val="both"/>
        <w:rPr>
          <w:rFonts w:ascii="Times New Roman" w:hAnsi="Times New Roman" w:cs="Times New Roman"/>
          <w:sz w:val="24"/>
          <w:szCs w:val="24"/>
        </w:rPr>
      </w:pPr>
      <w:r>
        <w:rPr>
          <w:rFonts w:ascii="Times New Roman" w:hAnsi="Times New Roman" w:cs="Times New Roman"/>
          <w:sz w:val="24"/>
          <w:szCs w:val="24"/>
        </w:rPr>
        <w:t xml:space="preserve">5.2. За нарушение настоящих Правил и Устава </w:t>
      </w:r>
      <w:r w:rsidR="00EA68EB">
        <w:rPr>
          <w:rFonts w:ascii="Times New Roman" w:hAnsi="Times New Roman" w:cs="Times New Roman"/>
          <w:sz w:val="24"/>
          <w:szCs w:val="24"/>
        </w:rPr>
        <w:t>школы</w:t>
      </w:r>
      <w:r>
        <w:rPr>
          <w:rFonts w:ascii="Times New Roman" w:hAnsi="Times New Roman" w:cs="Times New Roman"/>
          <w:sz w:val="24"/>
          <w:szCs w:val="24"/>
        </w:rPr>
        <w:t xml:space="preserve"> учащиеся привлекаются к дисциплинарной ответственности.</w:t>
      </w:r>
    </w:p>
    <w:p w:rsidR="001D76E0" w:rsidRDefault="001D76E0" w:rsidP="001D76E0">
      <w:pPr>
        <w:pStyle w:val="a3"/>
        <w:ind w:left="1068"/>
        <w:jc w:val="both"/>
        <w:rPr>
          <w:rFonts w:ascii="Times New Roman" w:hAnsi="Times New Roman" w:cs="Times New Roman"/>
          <w:sz w:val="24"/>
          <w:szCs w:val="24"/>
        </w:rPr>
      </w:pPr>
      <w:r>
        <w:rPr>
          <w:rFonts w:ascii="Times New Roman" w:hAnsi="Times New Roman" w:cs="Times New Roman"/>
          <w:sz w:val="24"/>
          <w:szCs w:val="24"/>
        </w:rPr>
        <w:t xml:space="preserve">5.3. Настоящие Правила вывешиваются в </w:t>
      </w:r>
      <w:r w:rsidR="00EA68EB">
        <w:rPr>
          <w:rFonts w:ascii="Times New Roman" w:hAnsi="Times New Roman" w:cs="Times New Roman"/>
          <w:sz w:val="24"/>
          <w:szCs w:val="24"/>
        </w:rPr>
        <w:t>школе</w:t>
      </w:r>
      <w:r>
        <w:rPr>
          <w:rFonts w:ascii="Times New Roman" w:hAnsi="Times New Roman" w:cs="Times New Roman"/>
          <w:sz w:val="24"/>
          <w:szCs w:val="24"/>
        </w:rPr>
        <w:t xml:space="preserve"> на видном месте для всеобщего ознакомления.</w:t>
      </w:r>
    </w:p>
    <w:p w:rsidR="001D76E0" w:rsidRDefault="001D76E0" w:rsidP="001D76E0">
      <w:pPr>
        <w:pStyle w:val="a3"/>
        <w:rPr>
          <w:rFonts w:ascii="Times New Roman" w:hAnsi="Times New Roman" w:cs="Times New Roman"/>
          <w:sz w:val="24"/>
          <w:szCs w:val="24"/>
        </w:rPr>
      </w:pPr>
    </w:p>
    <w:p w:rsidR="001D76E0" w:rsidRDefault="001D76E0" w:rsidP="001D76E0">
      <w:pPr>
        <w:pStyle w:val="a3"/>
        <w:rPr>
          <w:rFonts w:ascii="Times New Roman" w:hAnsi="Times New Roman" w:cs="Times New Roman"/>
          <w:sz w:val="24"/>
          <w:szCs w:val="24"/>
        </w:rPr>
      </w:pP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 получение образования в соответствии с государственным образовательным стандартом;</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 выбор общеобразовательной программы в соответствии со своими способностями, потребностями и возможностями, условиями;</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индивидуальным планам в рамках государственного образовательного стандарта;</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 бесплатное пользование библиотечными, информационными ресурсами  учреждения;</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 получение дополнительных, в том числе платных, образовательных услуг;</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 перевод в течение учебного года в другое общеобразовательное учреждение, реализующее образовательные программы соответствующего профиля;</w:t>
      </w:r>
    </w:p>
    <w:p w:rsidR="001D76E0" w:rsidRDefault="001D76E0" w:rsidP="001D76E0">
      <w:pPr>
        <w:pStyle w:val="a3"/>
        <w:rPr>
          <w:rFonts w:ascii="Times New Roman" w:hAnsi="Times New Roman" w:cs="Times New Roman"/>
          <w:sz w:val="24"/>
          <w:szCs w:val="24"/>
        </w:rPr>
      </w:pPr>
      <w:r>
        <w:rPr>
          <w:rFonts w:ascii="Times New Roman" w:hAnsi="Times New Roman" w:cs="Times New Roman"/>
          <w:sz w:val="24"/>
          <w:szCs w:val="24"/>
        </w:rPr>
        <w:t xml:space="preserve">- уважение человеческого достоинства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D76E0" w:rsidRDefault="001D76E0" w:rsidP="00201CDB">
      <w:pPr>
        <w:pStyle w:val="a4"/>
        <w:spacing w:before="0" w:beforeAutospacing="0" w:after="0" w:afterAutospacing="0"/>
        <w:jc w:val="both"/>
      </w:pPr>
      <w:r>
        <w:t>- свобода совести и информации;</w:t>
      </w:r>
    </w:p>
    <w:p w:rsidR="001D76E0" w:rsidRDefault="001D76E0" w:rsidP="00201CDB">
      <w:pPr>
        <w:pStyle w:val="a4"/>
        <w:spacing w:before="0" w:beforeAutospacing="0" w:after="0" w:afterAutospacing="0"/>
        <w:jc w:val="both"/>
      </w:pPr>
      <w:r>
        <w:t>- свободное выражение собственных взглядов и убеждений, не противоречащих законам Российской Федерации;</w:t>
      </w:r>
    </w:p>
    <w:p w:rsidR="001D76E0" w:rsidRDefault="001D76E0" w:rsidP="00201CDB">
      <w:pPr>
        <w:pStyle w:val="a4"/>
        <w:spacing w:before="0" w:beforeAutospacing="0" w:after="0" w:afterAutospacing="0"/>
        <w:jc w:val="both"/>
      </w:pPr>
      <w:r>
        <w:t xml:space="preserve">- участие в культурной жизни </w:t>
      </w:r>
      <w:r w:rsidR="00201CDB">
        <w:t>МАОУ «Степно-</w:t>
      </w:r>
      <w:proofErr w:type="spellStart"/>
      <w:r w:rsidR="00201CDB">
        <w:t>Дворецкая</w:t>
      </w:r>
      <w:proofErr w:type="spellEnd"/>
      <w:r w:rsidR="00201CDB">
        <w:t xml:space="preserve"> ООШ»,</w:t>
      </w:r>
      <w:r>
        <w:t xml:space="preserve"> организуемых в ней мероприятиях, соответствующих возрасту учащегося;</w:t>
      </w:r>
    </w:p>
    <w:p w:rsidR="001D76E0" w:rsidRDefault="001D76E0" w:rsidP="00201CDB">
      <w:pPr>
        <w:pStyle w:val="a4"/>
        <w:spacing w:before="0" w:beforeAutospacing="0" w:after="0" w:afterAutospacing="0"/>
        <w:jc w:val="both"/>
      </w:pPr>
      <w:r>
        <w:t>- отдых в перерывах между уроками, в каникулярное время, в выходные дни.</w:t>
      </w:r>
    </w:p>
    <w:p w:rsidR="001D76E0" w:rsidRDefault="001D76E0" w:rsidP="00201CDB">
      <w:pPr>
        <w:pStyle w:val="a4"/>
        <w:spacing w:before="0" w:beforeAutospacing="0" w:after="0" w:afterAutospacing="0"/>
        <w:jc w:val="both"/>
      </w:pPr>
      <w:r>
        <w:t xml:space="preserve">- участие в работе органов самоуправления </w:t>
      </w:r>
      <w:r w:rsidR="00201CDB">
        <w:t>МАОУ «Степно-</w:t>
      </w:r>
      <w:proofErr w:type="spellStart"/>
      <w:r w:rsidR="00201CDB">
        <w:t>Дворецкая</w:t>
      </w:r>
      <w:proofErr w:type="spellEnd"/>
      <w:r w:rsidR="00201CDB">
        <w:t xml:space="preserve"> ООШ» </w:t>
      </w:r>
      <w:r>
        <w:t xml:space="preserve">в порядке, определяемом положениями о соответствующих органах самоуправления. </w:t>
      </w:r>
    </w:p>
    <w:p w:rsidR="001D76E0" w:rsidRDefault="001D76E0" w:rsidP="00201CDB">
      <w:pPr>
        <w:pStyle w:val="a4"/>
        <w:spacing w:before="0" w:beforeAutospacing="0" w:after="0" w:afterAutospacing="0"/>
        <w:jc w:val="both"/>
      </w:pPr>
      <w:r>
        <w:t xml:space="preserve">2.2. К основным обязанностям </w:t>
      </w:r>
      <w:proofErr w:type="gramStart"/>
      <w:r>
        <w:t>обучающихся</w:t>
      </w:r>
      <w:proofErr w:type="gramEnd"/>
      <w:r>
        <w:t xml:space="preserve"> относятся:</w:t>
      </w:r>
    </w:p>
    <w:p w:rsidR="001D76E0" w:rsidRDefault="001D76E0" w:rsidP="00201CDB">
      <w:pPr>
        <w:pStyle w:val="a4"/>
        <w:spacing w:before="0" w:beforeAutospacing="0" w:after="0" w:afterAutospacing="0"/>
        <w:jc w:val="both"/>
      </w:pPr>
      <w:r>
        <w:t xml:space="preserve">- выполнение требований настоящего Устава  </w:t>
      </w:r>
      <w:r w:rsidR="00201CDB">
        <w:t>МАОУ «Степно-</w:t>
      </w:r>
      <w:proofErr w:type="spellStart"/>
      <w:r w:rsidR="00201CDB">
        <w:t>Дворецкая</w:t>
      </w:r>
      <w:proofErr w:type="spellEnd"/>
      <w:r w:rsidR="00201CDB">
        <w:t xml:space="preserve"> ООШ»</w:t>
      </w:r>
      <w:r>
        <w:t>, настоящих Правил;</w:t>
      </w:r>
    </w:p>
    <w:p w:rsidR="001D76E0" w:rsidRDefault="001D76E0" w:rsidP="00201CDB">
      <w:pPr>
        <w:pStyle w:val="a4"/>
        <w:spacing w:before="0" w:beforeAutospacing="0" w:after="0" w:afterAutospacing="0"/>
        <w:jc w:val="both"/>
      </w:pPr>
      <w:r>
        <w:t>- добросовестное отношение к учебе;</w:t>
      </w:r>
    </w:p>
    <w:p w:rsidR="001D76E0" w:rsidRDefault="001D76E0" w:rsidP="00201CDB">
      <w:pPr>
        <w:pStyle w:val="a4"/>
        <w:spacing w:before="0" w:beforeAutospacing="0" w:after="0" w:afterAutospacing="0"/>
        <w:jc w:val="both"/>
      </w:pPr>
      <w:r>
        <w:t xml:space="preserve"> - уважение чести и достоинства обучающихся и работников школы;</w:t>
      </w:r>
    </w:p>
    <w:p w:rsidR="001D76E0" w:rsidRDefault="001D76E0" w:rsidP="00201CDB">
      <w:pPr>
        <w:pStyle w:val="a4"/>
        <w:spacing w:before="0" w:beforeAutospacing="0" w:after="0" w:afterAutospacing="0"/>
        <w:jc w:val="both"/>
      </w:pPr>
      <w:r>
        <w:t>- бережное отношение к библиотечным, информационным ресурсам и имуществу школы.</w:t>
      </w:r>
    </w:p>
    <w:p w:rsidR="001D76E0" w:rsidRDefault="001D76E0" w:rsidP="00201CDB">
      <w:pPr>
        <w:pStyle w:val="a4"/>
        <w:spacing w:before="0" w:beforeAutospacing="0" w:after="0" w:afterAutospacing="0"/>
        <w:jc w:val="both"/>
      </w:pPr>
      <w:r>
        <w:lastRenderedPageBreak/>
        <w:t>2.3. Обучающимся категорически запрещается:</w:t>
      </w:r>
    </w:p>
    <w:p w:rsidR="001D76E0" w:rsidRDefault="001D76E0" w:rsidP="00201CDB">
      <w:pPr>
        <w:pStyle w:val="a4"/>
        <w:spacing w:before="0" w:beforeAutospacing="0" w:after="0" w:afterAutospacing="0"/>
        <w:jc w:val="both"/>
      </w:pPr>
      <w:r>
        <w:t>- курить, употреблять алкогольные напитки, наркотические, психотропные и токсические вещества;</w:t>
      </w:r>
    </w:p>
    <w:p w:rsidR="001D76E0" w:rsidRDefault="001D76E0" w:rsidP="00201CDB">
      <w:pPr>
        <w:pStyle w:val="a4"/>
        <w:spacing w:before="0" w:beforeAutospacing="0" w:after="0" w:afterAutospacing="0"/>
        <w:jc w:val="both"/>
      </w:pPr>
      <w:r>
        <w:t>- приносить в школе учреждение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1D76E0" w:rsidRDefault="001D76E0" w:rsidP="00201CDB">
      <w:pPr>
        <w:pStyle w:val="a4"/>
        <w:spacing w:before="0" w:beforeAutospacing="0" w:after="0" w:afterAutospacing="0"/>
        <w:jc w:val="both"/>
      </w:pPr>
      <w:r>
        <w:t xml:space="preserve">- пользоваться на уроках и во время внеклассных мероприятий мобильными телефонами и </w:t>
      </w:r>
      <w:r w:rsidR="00201CDB">
        <w:rPr>
          <w:lang w:val="en-US"/>
        </w:rPr>
        <w:t>mp</w:t>
      </w:r>
      <w:r w:rsidR="00201CDB" w:rsidRPr="00201CDB">
        <w:t>3-</w:t>
      </w:r>
      <w:r w:rsidR="00201CDB">
        <w:t>плеерами</w:t>
      </w:r>
      <w:r>
        <w:t>;</w:t>
      </w:r>
    </w:p>
    <w:p w:rsidR="001D76E0" w:rsidRDefault="001D76E0" w:rsidP="00201CDB">
      <w:pPr>
        <w:pStyle w:val="a4"/>
        <w:spacing w:before="0" w:beforeAutospacing="0" w:after="0" w:afterAutospacing="0"/>
        <w:jc w:val="both"/>
      </w:pPr>
      <w:r>
        <w:t>- приводить или приносить в школу животных;</w:t>
      </w:r>
    </w:p>
    <w:p w:rsidR="001D76E0" w:rsidRDefault="001D76E0" w:rsidP="00201CDB">
      <w:pPr>
        <w:pStyle w:val="a4"/>
        <w:spacing w:before="0" w:beforeAutospacing="0" w:after="0" w:afterAutospacing="0"/>
        <w:jc w:val="both"/>
      </w:pPr>
      <w:r>
        <w:t>- производить любые изменения в аппаратном или программном обеспечении компьютеров;</w:t>
      </w:r>
    </w:p>
    <w:p w:rsidR="001D76E0" w:rsidRPr="00201CDB" w:rsidRDefault="001D76E0" w:rsidP="00201CDB">
      <w:pPr>
        <w:pStyle w:val="a4"/>
        <w:spacing w:before="0" w:beforeAutospacing="0" w:after="0" w:afterAutospacing="0"/>
        <w:jc w:val="both"/>
      </w:pPr>
      <w:r>
        <w:t>- носить одежду и обувь, обозначающую принадлежность к неформальным группировкам</w:t>
      </w:r>
    </w:p>
    <w:p w:rsidR="001D76E0" w:rsidRDefault="001D76E0" w:rsidP="001D76E0">
      <w:pPr>
        <w:pStyle w:val="a4"/>
        <w:jc w:val="center"/>
        <w:rPr>
          <w:b/>
        </w:rPr>
      </w:pPr>
      <w:r>
        <w:rPr>
          <w:b/>
        </w:rPr>
        <w:t>III. ПРАВИЛА ПОВЕДЕНИЯ В ОБРАЗОВАТЕЛЬНОМ УЧРЕЖДЕНИИ</w:t>
      </w:r>
    </w:p>
    <w:p w:rsidR="001D76E0" w:rsidRDefault="001D76E0" w:rsidP="001D76E0">
      <w:pPr>
        <w:pStyle w:val="a4"/>
        <w:jc w:val="both"/>
      </w:pPr>
      <w:r>
        <w:t>3.1. Обучающиеся должны быть опрятно одетыми, следить за своим внешним видом.</w:t>
      </w:r>
    </w:p>
    <w:p w:rsidR="00201CDB" w:rsidRDefault="001D76E0" w:rsidP="001D76E0">
      <w:pPr>
        <w:pStyle w:val="a4"/>
        <w:jc w:val="both"/>
      </w:pPr>
      <w:r>
        <w:t xml:space="preserve">3.2. Обучающиеся обязаны соблюдать правила личной и общественной гигиены, </w:t>
      </w:r>
    </w:p>
    <w:p w:rsidR="001D76E0" w:rsidRDefault="001D76E0" w:rsidP="001D76E0">
      <w:pPr>
        <w:pStyle w:val="a4"/>
        <w:jc w:val="both"/>
      </w:pPr>
      <w:r>
        <w:t xml:space="preserve">3.3. Не опаздывать и не пропускать учебные занятия. </w:t>
      </w:r>
    </w:p>
    <w:p w:rsidR="001D76E0" w:rsidRDefault="001D76E0" w:rsidP="001D76E0">
      <w:pPr>
        <w:pStyle w:val="a4"/>
        <w:jc w:val="both"/>
      </w:pPr>
      <w:r>
        <w:rPr>
          <w:highlight w:val="yellow"/>
        </w:rPr>
        <w:t>3.4.</w:t>
      </w:r>
      <w:r>
        <w:t xml:space="preserve"> В случае отсутствия на занятиях </w:t>
      </w:r>
      <w:proofErr w:type="gramStart"/>
      <w:r>
        <w:t>предоставлять медицинские документы</w:t>
      </w:r>
      <w:proofErr w:type="gramEnd"/>
      <w:r>
        <w:t xml:space="preserve"> или заявление родителей, подтверждающие уважительную причину отсутствия.</w:t>
      </w:r>
    </w:p>
    <w:p w:rsidR="001D76E0" w:rsidRDefault="001D76E0" w:rsidP="001D76E0">
      <w:pPr>
        <w:pStyle w:val="a4"/>
        <w:jc w:val="both"/>
      </w:pPr>
      <w:r>
        <w:t>3.5. Соблюдать требования инструкций по технике безопасности.</w:t>
      </w:r>
    </w:p>
    <w:p w:rsidR="001D76E0" w:rsidRDefault="001D76E0" w:rsidP="001D76E0">
      <w:pPr>
        <w:pStyle w:val="a4"/>
        <w:jc w:val="both"/>
      </w:pPr>
      <w:r>
        <w:t>3.6. Обучающиеся должны оказывать уважение взрослым, быть внимательными к</w:t>
      </w:r>
      <w:r>
        <w:br/>
        <w:t>окружающим, уважительно относиться к товарищам, заботиться о младших, здороваться с работниками и посетителями</w:t>
      </w:r>
      <w:r w:rsidR="00201CDB">
        <w:t xml:space="preserve"> МАОУ «Степно-</w:t>
      </w:r>
      <w:proofErr w:type="spellStart"/>
      <w:r w:rsidR="00201CDB">
        <w:t>Дворецкая</w:t>
      </w:r>
      <w:proofErr w:type="spellEnd"/>
      <w:r w:rsidR="00201CDB">
        <w:t xml:space="preserve"> ООШ»</w:t>
      </w:r>
      <w:r>
        <w:t>.</w:t>
      </w:r>
    </w:p>
    <w:p w:rsidR="001D76E0" w:rsidRDefault="001D76E0" w:rsidP="001D76E0">
      <w:pPr>
        <w:pStyle w:val="a4"/>
        <w:jc w:val="both"/>
      </w:pPr>
      <w:r>
        <w:t>3.7. Выполнять требования учителей и других работников</w:t>
      </w:r>
      <w:r w:rsidR="00201CDB" w:rsidRPr="00201CDB">
        <w:t xml:space="preserve"> </w:t>
      </w:r>
      <w:r w:rsidR="00201CDB">
        <w:t>МАОУ «Степно-</w:t>
      </w:r>
      <w:proofErr w:type="spellStart"/>
      <w:r w:rsidR="00201CDB">
        <w:t>Дворецкая</w:t>
      </w:r>
      <w:proofErr w:type="spellEnd"/>
      <w:r w:rsidR="00201CDB">
        <w:t xml:space="preserve"> ООШ»</w:t>
      </w:r>
    </w:p>
    <w:p w:rsidR="001D76E0" w:rsidRDefault="001D76E0" w:rsidP="001D76E0">
      <w:pPr>
        <w:pStyle w:val="a4"/>
        <w:jc w:val="both"/>
      </w:pPr>
      <w:r>
        <w:t>3.8. В случае недомогании или травмы необходимо немедленно сообщить об этом классному руководителю или администрации</w:t>
      </w:r>
      <w:r w:rsidR="00201CDB" w:rsidRPr="00201CDB">
        <w:t xml:space="preserve"> </w:t>
      </w:r>
      <w:r w:rsidR="00201CDB">
        <w:t>МАОУ «Степно-</w:t>
      </w:r>
      <w:proofErr w:type="spellStart"/>
      <w:r w:rsidR="00201CDB">
        <w:t>Дворецкая</w:t>
      </w:r>
      <w:proofErr w:type="spellEnd"/>
      <w:r w:rsidR="00201CDB">
        <w:t xml:space="preserve"> ООШ»</w:t>
      </w:r>
    </w:p>
    <w:p w:rsidR="001D76E0" w:rsidRDefault="001D76E0" w:rsidP="00201CDB">
      <w:pPr>
        <w:pStyle w:val="a4"/>
        <w:spacing w:before="0" w:beforeAutospacing="0" w:after="0" w:afterAutospacing="0"/>
        <w:jc w:val="both"/>
      </w:pPr>
      <w:r>
        <w:t xml:space="preserve">3.9. На уроках (занятиях) </w:t>
      </w:r>
      <w:proofErr w:type="gramStart"/>
      <w:r>
        <w:t>обучающиеся</w:t>
      </w:r>
      <w:proofErr w:type="gramEnd"/>
      <w:r>
        <w:t xml:space="preserve"> имеют право:</w:t>
      </w:r>
    </w:p>
    <w:p w:rsidR="001D76E0" w:rsidRDefault="001D76E0" w:rsidP="00201CDB">
      <w:pPr>
        <w:pStyle w:val="a4"/>
        <w:spacing w:before="0" w:beforeAutospacing="0" w:after="0" w:afterAutospacing="0"/>
        <w:jc w:val="both"/>
      </w:pPr>
      <w:r>
        <w:t>- на высказывание мнения по содержанию изучаемого материала, отличающегося от мнения учителя;</w:t>
      </w:r>
    </w:p>
    <w:p w:rsidR="001D76E0" w:rsidRDefault="001D76E0" w:rsidP="00201CDB">
      <w:pPr>
        <w:pStyle w:val="a4"/>
        <w:spacing w:before="0" w:beforeAutospacing="0" w:after="0" w:afterAutospacing="0"/>
        <w:jc w:val="both"/>
      </w:pPr>
      <w:r>
        <w:t>- на корректное уточнение, дополнение или исправление информации, сообщаемой учителем;</w:t>
      </w:r>
    </w:p>
    <w:p w:rsidR="001D76E0" w:rsidRDefault="001D76E0" w:rsidP="00201CDB">
      <w:pPr>
        <w:pStyle w:val="a4"/>
        <w:spacing w:before="0" w:beforeAutospacing="0" w:after="0" w:afterAutospacing="0"/>
        <w:jc w:val="both"/>
      </w:pPr>
      <w:r>
        <w:t>- на получение от учителя обоснования выставленной отметки.</w:t>
      </w:r>
    </w:p>
    <w:p w:rsidR="001D76E0" w:rsidRDefault="001D76E0" w:rsidP="00201CDB">
      <w:pPr>
        <w:pStyle w:val="a4"/>
        <w:spacing w:before="0" w:beforeAutospacing="0" w:after="0" w:afterAutospacing="0"/>
        <w:jc w:val="both"/>
      </w:pPr>
      <w:r>
        <w:t xml:space="preserve">3.10. На уроках (занятиях) </w:t>
      </w:r>
      <w:proofErr w:type="gramStart"/>
      <w:r>
        <w:t>обучающиеся</w:t>
      </w:r>
      <w:proofErr w:type="gramEnd"/>
      <w:r>
        <w:t xml:space="preserve"> обязаны:</w:t>
      </w:r>
    </w:p>
    <w:p w:rsidR="001D76E0" w:rsidRDefault="001D76E0" w:rsidP="00201CDB">
      <w:pPr>
        <w:pStyle w:val="a4"/>
        <w:spacing w:before="0" w:beforeAutospacing="0" w:after="0" w:afterAutospacing="0"/>
        <w:jc w:val="both"/>
      </w:pPr>
      <w:r>
        <w:t>- иметь при себе необходимые для участия в образовательном процессе принадлежности и литературу;</w:t>
      </w:r>
    </w:p>
    <w:p w:rsidR="001D76E0" w:rsidRDefault="001D76E0" w:rsidP="00201CDB">
      <w:pPr>
        <w:pStyle w:val="a4"/>
        <w:spacing w:before="0" w:beforeAutospacing="0" w:after="0" w:afterAutospacing="0"/>
        <w:jc w:val="both"/>
      </w:pPr>
      <w:r>
        <w:t>- сразу после звонка занять свое рабочее место;</w:t>
      </w:r>
    </w:p>
    <w:p w:rsidR="001D76E0" w:rsidRDefault="001D76E0" w:rsidP="00201CDB">
      <w:pPr>
        <w:pStyle w:val="a4"/>
        <w:spacing w:before="0" w:beforeAutospacing="0" w:after="0" w:afterAutospacing="0"/>
        <w:jc w:val="both"/>
      </w:pPr>
      <w:r>
        <w:t>- внимательно слушать объяснения учителя, отвечать на все вопросы, касающиеся изучаемого предмета;</w:t>
      </w:r>
    </w:p>
    <w:p w:rsidR="001D76E0" w:rsidRDefault="001D76E0" w:rsidP="00201CDB">
      <w:pPr>
        <w:pStyle w:val="a4"/>
        <w:spacing w:before="0" w:beforeAutospacing="0" w:after="0" w:afterAutospacing="0"/>
        <w:jc w:val="both"/>
      </w:pPr>
      <w:r>
        <w:t>- строго соблюдать правила безопасности при работе с техническими средствами обучения, при выполнении лабораторных и практических работ;</w:t>
      </w:r>
    </w:p>
    <w:p w:rsidR="001D76E0" w:rsidRDefault="001D76E0" w:rsidP="00201CDB">
      <w:pPr>
        <w:pStyle w:val="a4"/>
        <w:spacing w:before="0" w:beforeAutospacing="0" w:after="0" w:afterAutospacing="0"/>
        <w:jc w:val="both"/>
      </w:pPr>
      <w:r>
        <w:t>- использовать компьютеры, технические средства обучения, лабораторные приборы и учебные пособия строго по назначению и с разрешения учителя</w:t>
      </w:r>
    </w:p>
    <w:p w:rsidR="001D76E0" w:rsidRDefault="001D76E0" w:rsidP="00201CDB">
      <w:pPr>
        <w:pStyle w:val="a4"/>
        <w:spacing w:before="0" w:beforeAutospacing="0" w:after="0" w:afterAutospacing="0"/>
        <w:jc w:val="both"/>
      </w:pPr>
      <w:r>
        <w:lastRenderedPageBreak/>
        <w:t xml:space="preserve">3.11. Выход </w:t>
      </w:r>
      <w:proofErr w:type="gramStart"/>
      <w:r>
        <w:t>обучающихся</w:t>
      </w:r>
      <w:proofErr w:type="gramEnd"/>
      <w:r>
        <w:t xml:space="preserve"> на улицу во время перемены допускается только с разр</w:t>
      </w:r>
      <w:r w:rsidR="00201CDB">
        <w:t>ешения дежурного администратора.</w:t>
      </w:r>
    </w:p>
    <w:p w:rsidR="001D76E0" w:rsidRDefault="001D76E0" w:rsidP="00201CDB">
      <w:pPr>
        <w:pStyle w:val="a4"/>
        <w:spacing w:before="0" w:beforeAutospacing="0" w:after="0" w:afterAutospacing="0"/>
        <w:jc w:val="center"/>
        <w:rPr>
          <w:b/>
        </w:rPr>
      </w:pPr>
      <w:r>
        <w:rPr>
          <w:b/>
        </w:rPr>
        <w:t>IV. ПОДДЕРЖАНИЕ ДИСЦИПЛИНЫ В ОБРАЗОВАТЕЛЬНОМ УЧРЕЖДЕНИИ</w:t>
      </w:r>
    </w:p>
    <w:p w:rsidR="001D76E0" w:rsidRDefault="001D76E0" w:rsidP="00201CDB">
      <w:pPr>
        <w:pStyle w:val="a4"/>
        <w:spacing w:before="0" w:beforeAutospacing="0" w:after="0" w:afterAutospacing="0"/>
        <w:jc w:val="both"/>
      </w:pPr>
      <w:r>
        <w:t xml:space="preserve">4.1. Дисциплина в </w:t>
      </w:r>
      <w:r w:rsidR="00201CDB">
        <w:t>МАОУ «Степно-</w:t>
      </w:r>
      <w:proofErr w:type="spellStart"/>
      <w:r w:rsidR="00201CDB">
        <w:t>Дворецкая</w:t>
      </w:r>
      <w:proofErr w:type="spellEnd"/>
      <w:r w:rsidR="00201CDB">
        <w:t xml:space="preserve"> ООШ», </w:t>
      </w:r>
      <w:r>
        <w:t xml:space="preserve">поддерживается на основе уважения человеческого достоинства обучающихся, педагогов. Применение методов физического и психологического насилия по отношению к </w:t>
      </w:r>
      <w:proofErr w:type="gramStart"/>
      <w:r>
        <w:t>обучающимся</w:t>
      </w:r>
      <w:proofErr w:type="gramEnd"/>
      <w:r>
        <w:t xml:space="preserve"> не допускается.</w:t>
      </w:r>
    </w:p>
    <w:p w:rsidR="001D76E0" w:rsidRDefault="001D76E0" w:rsidP="00201CDB">
      <w:pPr>
        <w:pStyle w:val="a4"/>
        <w:spacing w:before="0" w:beforeAutospacing="0" w:after="0" w:afterAutospacing="0"/>
        <w:jc w:val="both"/>
      </w:pPr>
      <w:r>
        <w:t>4.2. Обучающиеся, достигшие больших успехов в обучении, познавательной, исследовательской или художественно-творческой деятельности, победители Олимпиад, конкурсов и соревнований, поощряются .</w:t>
      </w:r>
    </w:p>
    <w:p w:rsidR="001D76E0" w:rsidRDefault="001D76E0" w:rsidP="00201CDB">
      <w:pPr>
        <w:pStyle w:val="a4"/>
        <w:spacing w:before="0" w:beforeAutospacing="0" w:after="0" w:afterAutospacing="0"/>
        <w:jc w:val="both"/>
      </w:pPr>
      <w:r>
        <w:t xml:space="preserve">4.3. Формами поощрения </w:t>
      </w:r>
      <w:proofErr w:type="gramStart"/>
      <w:r>
        <w:t>обучающихся</w:t>
      </w:r>
      <w:proofErr w:type="gramEnd"/>
      <w:r>
        <w:t xml:space="preserve"> являются:</w:t>
      </w:r>
    </w:p>
    <w:p w:rsidR="001D76E0" w:rsidRDefault="001D76E0" w:rsidP="00201CDB">
      <w:pPr>
        <w:pStyle w:val="a4"/>
        <w:spacing w:before="0" w:beforeAutospacing="0" w:after="0" w:afterAutospacing="0"/>
        <w:jc w:val="both"/>
      </w:pPr>
      <w:r>
        <w:t>- благодарность;</w:t>
      </w:r>
    </w:p>
    <w:p w:rsidR="001D76E0" w:rsidRDefault="001D76E0" w:rsidP="00201CDB">
      <w:pPr>
        <w:pStyle w:val="a4"/>
        <w:spacing w:before="0" w:beforeAutospacing="0" w:after="0" w:afterAutospacing="0"/>
        <w:jc w:val="both"/>
      </w:pPr>
      <w:r>
        <w:t>- награждение почетной грамотой и похвальным листом;</w:t>
      </w:r>
    </w:p>
    <w:p w:rsidR="001D76E0" w:rsidRDefault="001D76E0" w:rsidP="00201CDB">
      <w:pPr>
        <w:pStyle w:val="a4"/>
        <w:spacing w:before="0" w:beforeAutospacing="0" w:after="0" w:afterAutospacing="0"/>
        <w:jc w:val="both"/>
      </w:pPr>
      <w:r>
        <w:t>- благодарственное письмо родителям</w:t>
      </w:r>
      <w:proofErr w:type="gramStart"/>
      <w:r>
        <w:t>;.</w:t>
      </w:r>
      <w:proofErr w:type="gramEnd"/>
    </w:p>
    <w:p w:rsidR="001D76E0" w:rsidRDefault="001D76E0" w:rsidP="00201CDB">
      <w:pPr>
        <w:pStyle w:val="a4"/>
        <w:spacing w:before="0" w:beforeAutospacing="0" w:after="0" w:afterAutospacing="0"/>
        <w:jc w:val="both"/>
      </w:pPr>
      <w:r>
        <w:t xml:space="preserve">4.4. Поощрение </w:t>
      </w:r>
      <w:proofErr w:type="gramStart"/>
      <w:r>
        <w:t>обучающихся</w:t>
      </w:r>
      <w:proofErr w:type="gramEnd"/>
      <w:r>
        <w:t xml:space="preserve"> оформляется приказом директора </w:t>
      </w:r>
      <w:r w:rsidR="00201CDB">
        <w:t>школы</w:t>
      </w:r>
      <w:r>
        <w:t xml:space="preserve">. </w:t>
      </w:r>
      <w:proofErr w:type="gramStart"/>
      <w:r>
        <w:t>Приказ о поощрении обучающегося доводится до сведения обучающихся, их родителей (законных представителей) и педагогических работников.</w:t>
      </w:r>
      <w:proofErr w:type="gramEnd"/>
    </w:p>
    <w:p w:rsidR="001D76E0" w:rsidRDefault="001D76E0" w:rsidP="00201CDB">
      <w:pPr>
        <w:pStyle w:val="a4"/>
        <w:spacing w:before="0" w:beforeAutospacing="0" w:after="0" w:afterAutospacing="0"/>
        <w:jc w:val="both"/>
      </w:pPr>
      <w:r>
        <w:t xml:space="preserve">4.5. </w:t>
      </w:r>
      <w:proofErr w:type="gramStart"/>
      <w:r>
        <w:t>За совершение дисциплинарного проступка, то есть виновное совершение деяний, запрещенных Уставом Школы и настоящими Правилами</w:t>
      </w:r>
      <w:r w:rsidR="00201CDB">
        <w:t>,</w:t>
      </w:r>
      <w:r>
        <w:t xml:space="preserve"> директор имеет право применить к обучающимся следующие меры дисциплинарного воздействия: уведомление родителей, в том числе направление родителям письма от администрации Школы с сообщением о проступке; вызов обучающегося и его родителей на Педагогический со</w:t>
      </w:r>
      <w:r w:rsidR="00201CDB">
        <w:t>вет, административное совещание, Совет Профилактики.</w:t>
      </w:r>
      <w:proofErr w:type="gramEnd"/>
    </w:p>
    <w:p w:rsidR="001D76E0" w:rsidRDefault="001D76E0" w:rsidP="001D76E0">
      <w:pPr>
        <w:pStyle w:val="a5"/>
        <w:tabs>
          <w:tab w:val="num" w:pos="0"/>
        </w:tabs>
        <w:spacing w:after="0"/>
        <w:jc w:val="both"/>
      </w:pPr>
      <w:r>
        <w:t xml:space="preserve">4.6. В соответствии с действующим Уставом </w:t>
      </w:r>
      <w:r w:rsidR="00201CDB">
        <w:t xml:space="preserve">Школы, </w:t>
      </w:r>
      <w:r>
        <w:t>по решению Педагогического совета за совершенные неоднократно грубые нарушения Устава Школы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ГОУ Школе №268 оказывает отрицательное влияние на других обучающихся, нарушает их права и права работников, а также нормальное функционирование Школы.</w:t>
      </w:r>
    </w:p>
    <w:p w:rsidR="001D76E0" w:rsidRDefault="001D76E0" w:rsidP="001D76E0">
      <w:pPr>
        <w:pStyle w:val="a4"/>
        <w:jc w:val="both"/>
      </w:pPr>
    </w:p>
    <w:p w:rsidR="001D76E0" w:rsidRDefault="001D76E0" w:rsidP="001D76E0">
      <w:pPr>
        <w:rPr>
          <w:sz w:val="24"/>
          <w:szCs w:val="24"/>
        </w:rPr>
      </w:pPr>
    </w:p>
    <w:p w:rsidR="001D76E0" w:rsidRDefault="001D76E0" w:rsidP="001D76E0">
      <w:pPr>
        <w:rPr>
          <w:sz w:val="24"/>
          <w:szCs w:val="24"/>
        </w:rPr>
      </w:pPr>
    </w:p>
    <w:p w:rsidR="001D76E0" w:rsidRPr="006360FD" w:rsidRDefault="001D76E0" w:rsidP="006360FD">
      <w:pPr>
        <w:pStyle w:val="a3"/>
        <w:jc w:val="center"/>
        <w:rPr>
          <w:rFonts w:ascii="Times New Roman" w:hAnsi="Times New Roman" w:cs="Times New Roman"/>
          <w:b/>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603332450510203670830559428146817986133868575798</w:t>
            </w:r>
          </w:p>
        </w:tc>
      </w:tr>
      <w:tr>
        <w:trPr/>
        <w:tc>
          <w:tcPr/>
          <w:p>
            <w:pPr>
              <w:rPr/>
            </w:pPr>
            <w:r>
              <w:rPr/>
              <w:t xml:space="preserve">Владелец</w:t>
            </w:r>
          </w:p>
        </w:tc>
        <w:tc>
          <w:tcPr>
            <w:gridSpan w:val="2"/>
          </w:tcPr>
          <w:p>
            <w:pPr>
              <w:rPr/>
            </w:pPr>
            <w:r>
              <w:rPr/>
              <w:t xml:space="preserve">Кузнецова Виктория Сергеевна</w:t>
            </w:r>
          </w:p>
        </w:tc>
      </w:tr>
      <w:tr>
        <w:trPr/>
        <w:tc>
          <w:tcPr/>
          <w:p>
            <w:pPr>
              <w:rPr/>
            </w:pPr>
            <w:r>
              <w:rPr/>
              <w:t xml:space="preserve">Действителен</w:t>
            </w:r>
          </w:p>
        </w:tc>
        <w:tc>
          <w:tcPr>
            <w:gridSpan w:val="2"/>
          </w:tcPr>
          <w:p>
            <w:pPr>
              <w:rPr/>
            </w:pPr>
            <w:r>
              <w:rPr/>
              <w:t xml:space="preserve">С 06.03.2021 по 06.03.2022</w:t>
            </w:r>
          </w:p>
        </w:tc>
      </w:tr>
    </w:tbl>
    <w:sectPr xmlns:w="http://schemas.openxmlformats.org/wordprocessingml/2006/main" w:rsidR="001D76E0" w:rsidRPr="006360FD" w:rsidSect="002C772D">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00">
    <w:multiLevelType w:val="hybridMultilevel"/>
    <w:lvl w:ilvl="0" w:tplc="90930678">
      <w:start w:val="1"/>
      <w:numFmt w:val="decimal"/>
      <w:lvlText w:val="%1."/>
      <w:lvlJc w:val="left"/>
      <w:pPr>
        <w:ind w:left="720" w:hanging="360"/>
      </w:pPr>
    </w:lvl>
    <w:lvl w:ilvl="1" w:tplc="90930678" w:tentative="1">
      <w:start w:val="1"/>
      <w:numFmt w:val="lowerLetter"/>
      <w:lvlText w:val="%2."/>
      <w:lvlJc w:val="left"/>
      <w:pPr>
        <w:ind w:left="1440" w:hanging="360"/>
      </w:pPr>
    </w:lvl>
    <w:lvl w:ilvl="2" w:tplc="90930678" w:tentative="1">
      <w:start w:val="1"/>
      <w:numFmt w:val="lowerRoman"/>
      <w:lvlText w:val="%3."/>
      <w:lvlJc w:val="right"/>
      <w:pPr>
        <w:ind w:left="2160" w:hanging="180"/>
      </w:pPr>
    </w:lvl>
    <w:lvl w:ilvl="3" w:tplc="90930678" w:tentative="1">
      <w:start w:val="1"/>
      <w:numFmt w:val="decimal"/>
      <w:lvlText w:val="%4."/>
      <w:lvlJc w:val="left"/>
      <w:pPr>
        <w:ind w:left="2880" w:hanging="360"/>
      </w:pPr>
    </w:lvl>
    <w:lvl w:ilvl="4" w:tplc="90930678" w:tentative="1">
      <w:start w:val="1"/>
      <w:numFmt w:val="lowerLetter"/>
      <w:lvlText w:val="%5."/>
      <w:lvlJc w:val="left"/>
      <w:pPr>
        <w:ind w:left="3600" w:hanging="360"/>
      </w:pPr>
    </w:lvl>
    <w:lvl w:ilvl="5" w:tplc="90930678" w:tentative="1">
      <w:start w:val="1"/>
      <w:numFmt w:val="lowerRoman"/>
      <w:lvlText w:val="%6."/>
      <w:lvlJc w:val="right"/>
      <w:pPr>
        <w:ind w:left="4320" w:hanging="180"/>
      </w:pPr>
    </w:lvl>
    <w:lvl w:ilvl="6" w:tplc="90930678" w:tentative="1">
      <w:start w:val="1"/>
      <w:numFmt w:val="decimal"/>
      <w:lvlText w:val="%7."/>
      <w:lvlJc w:val="left"/>
      <w:pPr>
        <w:ind w:left="5040" w:hanging="360"/>
      </w:pPr>
    </w:lvl>
    <w:lvl w:ilvl="7" w:tplc="90930678" w:tentative="1">
      <w:start w:val="1"/>
      <w:numFmt w:val="lowerLetter"/>
      <w:lvlText w:val="%8."/>
      <w:lvlJc w:val="left"/>
      <w:pPr>
        <w:ind w:left="5760" w:hanging="360"/>
      </w:pPr>
    </w:lvl>
    <w:lvl w:ilvl="8" w:tplc="90930678" w:tentative="1">
      <w:start w:val="1"/>
      <w:numFmt w:val="lowerRoman"/>
      <w:lvlText w:val="%9."/>
      <w:lvlJc w:val="right"/>
      <w:pPr>
        <w:ind w:left="6480" w:hanging="180"/>
      </w:pPr>
    </w:lvl>
  </w:abstractNum>
  <w:abstractNum w:abstractNumId="14799">
    <w:multiLevelType w:val="hybridMultilevel"/>
    <w:lvl w:ilvl="0" w:tplc="13760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3FD633F"/>
    <w:multiLevelType w:val="hybridMultilevel"/>
    <w:tmpl w:val="4324445A"/>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1">
    <w:nsid w:val="31216BD8"/>
    <w:multiLevelType w:val="hybridMultilevel"/>
    <w:tmpl w:val="175A589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43AB3411"/>
    <w:multiLevelType w:val="hybridMultilevel"/>
    <w:tmpl w:val="18BC5A3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445A7771"/>
    <w:multiLevelType w:val="hybridMultilevel"/>
    <w:tmpl w:val="036ECB2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 w:numId="14799">
    <w:abstractNumId w:val="14799"/>
  </w:num>
  <w:num w:numId="14800">
    <w:abstractNumId w:val="148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257F"/>
    <w:rsid w:val="001D76E0"/>
    <w:rsid w:val="00201CDB"/>
    <w:rsid w:val="002C772D"/>
    <w:rsid w:val="003334C4"/>
    <w:rsid w:val="0050725A"/>
    <w:rsid w:val="006360FD"/>
    <w:rsid w:val="006C3C5C"/>
    <w:rsid w:val="009065ED"/>
    <w:rsid w:val="00933512"/>
    <w:rsid w:val="00CA257F"/>
    <w:rsid w:val="00E345B2"/>
    <w:rsid w:val="00EA68EB"/>
    <w:rsid w:val="00F53C7E"/>
    <w:rsid w:val="00F71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0FD"/>
    <w:pPr>
      <w:spacing w:after="0" w:line="240" w:lineRule="auto"/>
    </w:pPr>
  </w:style>
  <w:style w:type="paragraph" w:styleId="a4">
    <w:name w:val="Normal (Web)"/>
    <w:basedOn w:val="a"/>
    <w:semiHidden/>
    <w:unhideWhenUsed/>
    <w:rsid w:val="001D7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1D76E0"/>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1D76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15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154D"/>
    <w:rPr>
      <w:rFonts w:ascii="Tahoma" w:hAnsi="Tahoma" w:cs="Tahoma"/>
      <w:sz w:val="16"/>
      <w:szCs w:val="16"/>
    </w:rPr>
  </w:style>
  <w:style w:type="table" w:styleId="a9">
    <w:name w:val="Table Grid"/>
    <w:basedOn w:val="a1"/>
    <w:uiPriority w:val="59"/>
    <w:rsid w:val="00F715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8099">
      <w:bodyDiv w:val="1"/>
      <w:marLeft w:val="0"/>
      <w:marRight w:val="0"/>
      <w:marTop w:val="0"/>
      <w:marBottom w:val="0"/>
      <w:divBdr>
        <w:top w:val="none" w:sz="0" w:space="0" w:color="auto"/>
        <w:left w:val="none" w:sz="0" w:space="0" w:color="auto"/>
        <w:bottom w:val="none" w:sz="0" w:space="0" w:color="auto"/>
        <w:right w:val="none" w:sz="0" w:space="0" w:color="auto"/>
      </w:divBdr>
    </w:div>
    <w:div w:id="17318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804794542" Type="http://schemas.openxmlformats.org/officeDocument/2006/relationships/footnotes" Target="footnotes.xml"/><Relationship Id="rId252706236" Type="http://schemas.openxmlformats.org/officeDocument/2006/relationships/endnotes" Target="endnotes.xml"/><Relationship Id="rId936533327" Type="http://schemas.openxmlformats.org/officeDocument/2006/relationships/comments" Target="comments.xml"/><Relationship Id="rId286499215" Type="http://schemas.microsoft.com/office/2011/relationships/commentsExtended" Target="commentsExtended.xml"/><Relationship Id="rId51539468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/+FsmY41wcUlhVeI0R7AqS472Fg=</DigestValue>
    </Reference>
    <Reference Type="http://www.w3.org/2000/09/xmldsig#Object" URI="#idOfficeObject">
      <DigestMethod Algorithm="http://www.w3.org/2000/09/xmldsig#sha1"/>
      <DigestValue>qHaQ7908NIwzGU7HYBA+z0wQ+Vo=</DigestValue>
    </Reference>
  </SignedInfo>
  <SignatureValue>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</SignatureValue>
  <KeyInfo>
    <X509Data>
      <X509Certificate>MIIFoTCCA4kCFGmuXN4bNSDagNvjEsKHZo/19nw2MA0GCSqGSIb3DQEBCwUAMIGQ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04794542"/>
            <mdssi:RelationshipReference SourceId="rId252706236"/>
            <mdssi:RelationshipReference SourceId="rId936533327"/>
            <mdssi:RelationshipReference SourceId="rId286499215"/>
            <mdssi:RelationshipReference SourceId="rId515394689"/>
          </Transform>
          <Transform Algorithm="http://www.w3.org/TR/2001/REC-xml-c14n-20010315"/>
        </Transforms>
        <DigestMethod Algorithm="http://www.w3.org/2000/09/xmldsig#sha1"/>
        <DigestValue>laMwIrElDXLtW3ASphNanqYoP+8=</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3HwFvfPhK3nwL8VdVKJvUZTDbmM=</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Yj5TLeNB286D6nb/zNhF1byictQ=</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5IeITusy+6lDYYvEIbkehGKRA64=</DigestValue>
      </Reference>
      <Reference URI="/word/numbering.xml?ContentType=application/vnd.openxmlformats-officedocument.wordprocessingml.numbering+xml">
        <DigestMethod Algorithm="http://www.w3.org/2000/09/xmldsig#sha1"/>
        <DigestValue>9rXAo7tzkPu9z/vp3l++wyI4Gb4=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aMXpzNuuqO1HtRnr0CK8A4GZLkg=</DigestValue>
      </Reference>
      <Reference URI="/word/styles.xml?ContentType=application/vnd.openxmlformats-officedocument.wordprocessingml.styles+xml">
        <DigestMethod Algorithm="http://www.w3.org/2000/09/xmldsig#sha1"/>
        <DigestValue>u4AdjUspFIuGY2jQ+VlE1T4FwUQ=</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922KSi5NAoZ/ejFyOL3kYFgDpuw=</DigestValue>
      </Reference>
    </Manifest>
    <SignatureProperties>
      <SignatureProperty Id="idSignatureTime" Target="#idPackageSignature">
        <mdssi:SignatureTime>
          <mdssi:Format>YYYY-MM-DDThh:mm:ssTZD</mdssi:Format>
          <mdssi:Value>2021-03-06T04:45:30Z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9</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Пк</cp:lastModifiedBy>
  <cp:revision>4</cp:revision>
  <cp:lastPrinted>2019-01-23T06:44:00Z</cp:lastPrinted>
  <dcterms:created xsi:type="dcterms:W3CDTF">2019-01-22T02:36:00Z</dcterms:created>
  <dcterms:modified xsi:type="dcterms:W3CDTF">2019-02-11T08:44:00Z</dcterms:modified>
</cp:coreProperties>
</file>